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B8242" w14:textId="77777777" w:rsidR="00743D14" w:rsidRPr="00743D14" w:rsidRDefault="00743D14" w:rsidP="00743D14"/>
    <w:p w14:paraId="5BB0B82C" w14:textId="77777777" w:rsidR="00BC2BDD" w:rsidRDefault="00D91378" w:rsidP="00BC2BDD">
      <w:pPr>
        <w:pStyle w:val="Nagwek2"/>
        <w:spacing w:line="360" w:lineRule="auto"/>
      </w:pPr>
      <w:r>
        <w:t>Szczeg</w:t>
      </w:r>
      <w:r w:rsidR="00B4450F">
        <w:t xml:space="preserve">ółowy </w:t>
      </w:r>
      <w:r>
        <w:t xml:space="preserve">zakres egzaminów wstępnych na </w:t>
      </w:r>
      <w:r w:rsidR="00B4450F">
        <w:t>studia</w:t>
      </w:r>
      <w:r w:rsidR="00BC2BDD">
        <w:t xml:space="preserve"> </w:t>
      </w:r>
      <w:r w:rsidR="00B4450F">
        <w:t>pierwszego stopnia</w:t>
      </w:r>
      <w:r w:rsidR="00BC2BDD">
        <w:t xml:space="preserve"> </w:t>
      </w:r>
    </w:p>
    <w:p w14:paraId="524331BD" w14:textId="0B39934C" w:rsidR="006E26FD" w:rsidRDefault="00BC2BDD" w:rsidP="00BC2BDD">
      <w:pPr>
        <w:pStyle w:val="Nagwek2"/>
        <w:spacing w:line="360" w:lineRule="auto"/>
      </w:pPr>
      <w:r w:rsidRPr="00CF27C2">
        <w:t>oraz jednolit</w:t>
      </w:r>
      <w:r w:rsidR="009D490D" w:rsidRPr="00CF27C2">
        <w:t>e studia</w:t>
      </w:r>
      <w:r w:rsidRPr="00CF27C2">
        <w:t xml:space="preserve"> magisterski</w:t>
      </w:r>
      <w:r w:rsidR="009D490D" w:rsidRPr="00CF27C2">
        <w:t>e</w:t>
      </w:r>
      <w:r w:rsidR="00B4450F" w:rsidRPr="00CF27C2">
        <w:t xml:space="preserve"> </w:t>
      </w:r>
      <w:r w:rsidR="00D91378">
        <w:t xml:space="preserve">dla Wydziału </w:t>
      </w:r>
      <w:r w:rsidR="00173E52">
        <w:t>P</w:t>
      </w:r>
      <w:r w:rsidR="008F6A51">
        <w:t>rawa</w:t>
      </w:r>
      <w:r w:rsidR="00B4450F">
        <w:t>:</w:t>
      </w:r>
    </w:p>
    <w:p w14:paraId="19C93AFF" w14:textId="77777777" w:rsidR="00743D14" w:rsidRDefault="00743D14" w:rsidP="00743D14"/>
    <w:p w14:paraId="1284CC96" w14:textId="77777777" w:rsidR="009D490D" w:rsidRPr="00743D14" w:rsidRDefault="009D490D" w:rsidP="00743D14"/>
    <w:p w14:paraId="4AC549F3" w14:textId="563FFE0B" w:rsidR="008F6A51" w:rsidRDefault="00705EB6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Egzaminy wstępne na studia pierwszego stopnia</w:t>
      </w:r>
      <w:r w:rsidR="00BC2BDD">
        <w:rPr>
          <w:rFonts w:asciiTheme="minorHAnsi" w:hAnsiTheme="minorHAnsi"/>
          <w:sz w:val="24"/>
        </w:rPr>
        <w:t xml:space="preserve"> </w:t>
      </w:r>
      <w:r w:rsidR="009D490D" w:rsidRPr="00CF27C2">
        <w:rPr>
          <w:rFonts w:asciiTheme="minorHAnsi" w:hAnsiTheme="minorHAnsi"/>
          <w:sz w:val="24"/>
        </w:rPr>
        <w:t>oraz</w:t>
      </w:r>
      <w:r w:rsidRPr="00CF27C2">
        <w:rPr>
          <w:rFonts w:asciiTheme="minorHAnsi" w:hAnsiTheme="minorHAnsi"/>
          <w:sz w:val="24"/>
        </w:rPr>
        <w:t xml:space="preserve"> jednolit</w:t>
      </w:r>
      <w:r w:rsidR="00BC2BDD" w:rsidRPr="00CF27C2">
        <w:rPr>
          <w:rFonts w:asciiTheme="minorHAnsi" w:hAnsiTheme="minorHAnsi"/>
          <w:sz w:val="24"/>
        </w:rPr>
        <w:t>e</w:t>
      </w:r>
      <w:r w:rsidR="009D490D" w:rsidRPr="00CF27C2">
        <w:rPr>
          <w:rFonts w:asciiTheme="minorHAnsi" w:hAnsiTheme="minorHAnsi"/>
          <w:sz w:val="24"/>
        </w:rPr>
        <w:t xml:space="preserve"> studia</w:t>
      </w:r>
      <w:r w:rsidRPr="00CF27C2">
        <w:rPr>
          <w:rFonts w:asciiTheme="minorHAnsi" w:hAnsiTheme="minorHAnsi"/>
          <w:sz w:val="24"/>
        </w:rPr>
        <w:t xml:space="preserve"> magisterski</w:t>
      </w:r>
      <w:r w:rsidR="00BC2BDD" w:rsidRPr="00CF27C2">
        <w:rPr>
          <w:rFonts w:asciiTheme="minorHAnsi" w:hAnsiTheme="minorHAnsi"/>
          <w:sz w:val="24"/>
        </w:rPr>
        <w:t>e</w:t>
      </w:r>
      <w:r w:rsidRPr="00CF27C2">
        <w:rPr>
          <w:rFonts w:asciiTheme="minorHAnsi" w:hAnsiTheme="minorHAnsi"/>
          <w:sz w:val="24"/>
        </w:rPr>
        <w:t xml:space="preserve"> na kierunk</w:t>
      </w:r>
      <w:r w:rsidR="009D490D" w:rsidRPr="00CF27C2">
        <w:rPr>
          <w:rFonts w:asciiTheme="minorHAnsi" w:hAnsiTheme="minorHAnsi"/>
          <w:sz w:val="24"/>
        </w:rPr>
        <w:t>ach</w:t>
      </w:r>
      <w:r w:rsidRPr="00CF27C2">
        <w:rPr>
          <w:rFonts w:asciiTheme="minorHAnsi" w:hAnsiTheme="minorHAnsi"/>
          <w:sz w:val="24"/>
        </w:rPr>
        <w:t>: administracja</w:t>
      </w:r>
      <w:r w:rsidR="00BC2BDD" w:rsidRPr="00CF27C2">
        <w:rPr>
          <w:rFonts w:asciiTheme="minorHAnsi" w:hAnsiTheme="minorHAnsi"/>
          <w:sz w:val="24"/>
        </w:rPr>
        <w:t xml:space="preserve"> i</w:t>
      </w:r>
      <w:r w:rsidRPr="00CF27C2">
        <w:rPr>
          <w:rFonts w:asciiTheme="minorHAnsi" w:hAnsiTheme="minorHAnsi"/>
          <w:sz w:val="24"/>
        </w:rPr>
        <w:t xml:space="preserve"> prawo obejmują zagad</w:t>
      </w:r>
      <w:r>
        <w:rPr>
          <w:rFonts w:asciiTheme="minorHAnsi" w:hAnsiTheme="minorHAnsi"/>
          <w:sz w:val="24"/>
        </w:rPr>
        <w:t>nienia zgodne z zakresem egzaminu maturalnego z:</w:t>
      </w:r>
    </w:p>
    <w:p w14:paraId="069F5DC4" w14:textId="2B27A6B9" w:rsidR="00705EB6" w:rsidRDefault="00705EB6" w:rsidP="00394E88">
      <w:pPr>
        <w:pStyle w:val="Tekstpodstawowy21"/>
        <w:numPr>
          <w:ilvl w:val="0"/>
          <w:numId w:val="22"/>
        </w:numPr>
        <w:spacing w:line="360" w:lineRule="auto"/>
        <w:ind w:left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Matematyki:</w:t>
      </w:r>
    </w:p>
    <w:p w14:paraId="5C735B9A" w14:textId="43DCFFB7" w:rsidR="008F6A51" w:rsidRPr="00705EB6" w:rsidRDefault="00705EB6" w:rsidP="00394E88">
      <w:pPr>
        <w:pStyle w:val="Tekstpodstawowy21"/>
        <w:numPr>
          <w:ilvl w:val="0"/>
          <w:numId w:val="23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8F6A51" w:rsidRPr="00705EB6">
        <w:rPr>
          <w:rFonts w:asciiTheme="minorHAnsi" w:hAnsiTheme="minorHAnsi"/>
          <w:sz w:val="24"/>
        </w:rPr>
        <w:t>lgebra:</w:t>
      </w:r>
    </w:p>
    <w:p w14:paraId="508DF9F0" w14:textId="7AAAF76D" w:rsidR="008F6A51" w:rsidRDefault="00705EB6" w:rsidP="004677C7">
      <w:pPr>
        <w:pStyle w:val="Tekstpodstawowy21"/>
        <w:numPr>
          <w:ilvl w:val="0"/>
          <w:numId w:val="24"/>
        </w:numPr>
        <w:spacing w:line="360" w:lineRule="auto"/>
        <w:ind w:left="11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F6A51" w:rsidRPr="008F6A51">
        <w:rPr>
          <w:rFonts w:asciiTheme="minorHAnsi" w:hAnsiTheme="minorHAnsi"/>
          <w:sz w:val="24"/>
        </w:rPr>
        <w:t>działania na liczbach rzeczywistych,</w:t>
      </w:r>
    </w:p>
    <w:p w14:paraId="71BA419A" w14:textId="66B77C00" w:rsidR="008F6A51" w:rsidRDefault="00705EB6" w:rsidP="004677C7">
      <w:pPr>
        <w:pStyle w:val="Tekstpodstawowy21"/>
        <w:numPr>
          <w:ilvl w:val="0"/>
          <w:numId w:val="24"/>
        </w:numPr>
        <w:spacing w:line="360" w:lineRule="auto"/>
        <w:ind w:left="11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F6A51" w:rsidRPr="00705EB6">
        <w:rPr>
          <w:rFonts w:asciiTheme="minorHAnsi" w:hAnsiTheme="minorHAnsi"/>
          <w:sz w:val="24"/>
        </w:rPr>
        <w:t>wyrażenia algebraiczne, równania i nierówności liniowe oraz kwadratowe,</w:t>
      </w:r>
    </w:p>
    <w:p w14:paraId="1173B3D9" w14:textId="4C7957BB" w:rsidR="008F6A51" w:rsidRDefault="00705EB6" w:rsidP="004677C7">
      <w:pPr>
        <w:pStyle w:val="Tekstpodstawowy21"/>
        <w:numPr>
          <w:ilvl w:val="0"/>
          <w:numId w:val="24"/>
        </w:numPr>
        <w:spacing w:line="360" w:lineRule="auto"/>
        <w:ind w:left="11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F6A51" w:rsidRPr="00705EB6">
        <w:rPr>
          <w:rFonts w:asciiTheme="minorHAnsi" w:hAnsiTheme="minorHAnsi"/>
          <w:sz w:val="24"/>
        </w:rPr>
        <w:t>proporcje, procenty, potęgi i pierwiastki</w:t>
      </w:r>
      <w:r w:rsidR="00394E88">
        <w:rPr>
          <w:rFonts w:asciiTheme="minorHAnsi" w:hAnsiTheme="minorHAnsi"/>
          <w:sz w:val="24"/>
        </w:rPr>
        <w:t>;</w:t>
      </w:r>
    </w:p>
    <w:p w14:paraId="1EC74BE6" w14:textId="44EDD939" w:rsidR="008F6A51" w:rsidRDefault="00705EB6" w:rsidP="00394E88">
      <w:pPr>
        <w:pStyle w:val="Tekstpodstawowy21"/>
        <w:numPr>
          <w:ilvl w:val="0"/>
          <w:numId w:val="23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</w:t>
      </w:r>
      <w:r w:rsidR="008F6A51" w:rsidRPr="00705EB6">
        <w:rPr>
          <w:rFonts w:asciiTheme="minorHAnsi" w:hAnsiTheme="minorHAnsi"/>
          <w:sz w:val="24"/>
        </w:rPr>
        <w:t>unkcje i wykresy:</w:t>
      </w:r>
    </w:p>
    <w:p w14:paraId="5EB775A5" w14:textId="407DA634" w:rsidR="008F6A51" w:rsidRDefault="008F6A51" w:rsidP="004677C7">
      <w:pPr>
        <w:pStyle w:val="Tekstpodstawowy21"/>
        <w:numPr>
          <w:ilvl w:val="0"/>
          <w:numId w:val="25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8F6A51">
        <w:rPr>
          <w:rFonts w:asciiTheme="minorHAnsi" w:hAnsiTheme="minorHAnsi"/>
          <w:sz w:val="24"/>
        </w:rPr>
        <w:t>funkcja liniowa, kwadratowa, wykładnicza, ich własności i wykresy,</w:t>
      </w:r>
    </w:p>
    <w:p w14:paraId="3F291288" w14:textId="16B44C0A" w:rsidR="008F6A51" w:rsidRDefault="008F6A51" w:rsidP="004677C7">
      <w:pPr>
        <w:pStyle w:val="Tekstpodstawowy21"/>
        <w:numPr>
          <w:ilvl w:val="0"/>
          <w:numId w:val="25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odczytywanie informacji z wykresów</w:t>
      </w:r>
      <w:r w:rsidR="00394E88">
        <w:rPr>
          <w:rFonts w:asciiTheme="minorHAnsi" w:hAnsiTheme="minorHAnsi"/>
          <w:sz w:val="24"/>
        </w:rPr>
        <w:t>;</w:t>
      </w:r>
    </w:p>
    <w:p w14:paraId="25B8D236" w14:textId="7E805FFF" w:rsidR="008F6A51" w:rsidRDefault="00705EB6" w:rsidP="00394E88">
      <w:pPr>
        <w:pStyle w:val="Tekstpodstawowy21"/>
        <w:numPr>
          <w:ilvl w:val="0"/>
          <w:numId w:val="23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="008F6A51" w:rsidRPr="00705EB6">
        <w:rPr>
          <w:rFonts w:asciiTheme="minorHAnsi" w:hAnsiTheme="minorHAnsi"/>
          <w:sz w:val="24"/>
        </w:rPr>
        <w:t>eometria i trygonometria:</w:t>
      </w:r>
    </w:p>
    <w:p w14:paraId="3E651D30" w14:textId="77777777" w:rsidR="008F6A51" w:rsidRDefault="008F6A51" w:rsidP="004677C7">
      <w:pPr>
        <w:pStyle w:val="Tekstpodstawowy21"/>
        <w:numPr>
          <w:ilvl w:val="0"/>
          <w:numId w:val="26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figury płaskie, objętość i pole brył,</w:t>
      </w:r>
    </w:p>
    <w:p w14:paraId="481D7D6C" w14:textId="3109793B" w:rsidR="008F6A51" w:rsidRDefault="008F6A51" w:rsidP="004677C7">
      <w:pPr>
        <w:pStyle w:val="Tekstpodstawowy21"/>
        <w:numPr>
          <w:ilvl w:val="0"/>
          <w:numId w:val="26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twierdzenie Pitagorasa, zależności trygonometryczne w trójkącie prostokątnym</w:t>
      </w:r>
      <w:r w:rsidR="00394E88">
        <w:rPr>
          <w:rFonts w:asciiTheme="minorHAnsi" w:hAnsiTheme="minorHAnsi"/>
          <w:sz w:val="24"/>
        </w:rPr>
        <w:t>;</w:t>
      </w:r>
    </w:p>
    <w:p w14:paraId="2E6180E9" w14:textId="6E3C6660" w:rsidR="008F6A51" w:rsidRDefault="00705EB6" w:rsidP="00394E88">
      <w:pPr>
        <w:pStyle w:val="Tekstpodstawowy21"/>
        <w:numPr>
          <w:ilvl w:val="0"/>
          <w:numId w:val="23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8F6A51" w:rsidRPr="008F6A51">
        <w:rPr>
          <w:rFonts w:asciiTheme="minorHAnsi" w:hAnsiTheme="minorHAnsi"/>
          <w:sz w:val="24"/>
        </w:rPr>
        <w:t>tatystyka i prawdopodobieństwo:</w:t>
      </w:r>
    </w:p>
    <w:p w14:paraId="6D9B3AF7" w14:textId="77777777" w:rsidR="008F6A51" w:rsidRDefault="008F6A51" w:rsidP="004677C7">
      <w:pPr>
        <w:pStyle w:val="Tekstpodstawowy21"/>
        <w:numPr>
          <w:ilvl w:val="0"/>
          <w:numId w:val="27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średnia, mediana, dominanta,</w:t>
      </w:r>
    </w:p>
    <w:p w14:paraId="77320B24" w14:textId="77777777" w:rsidR="008F6A51" w:rsidRDefault="008F6A51" w:rsidP="004677C7">
      <w:pPr>
        <w:pStyle w:val="Tekstpodstawowy21"/>
        <w:numPr>
          <w:ilvl w:val="0"/>
          <w:numId w:val="27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podstawy rachunku prawdopodobieństwa,</w:t>
      </w:r>
    </w:p>
    <w:p w14:paraId="55E25631" w14:textId="77777777" w:rsidR="008F6A51" w:rsidRDefault="008F6A51" w:rsidP="004677C7">
      <w:pPr>
        <w:pStyle w:val="Tekstpodstawowy21"/>
        <w:numPr>
          <w:ilvl w:val="0"/>
          <w:numId w:val="27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705EB6">
        <w:rPr>
          <w:rFonts w:asciiTheme="minorHAnsi" w:hAnsiTheme="minorHAnsi"/>
          <w:sz w:val="24"/>
        </w:rPr>
        <w:t>analiza i interpretacja danych w tabelach i diagramach.</w:t>
      </w:r>
    </w:p>
    <w:p w14:paraId="6B84F4C6" w14:textId="49128449" w:rsidR="008F6A51" w:rsidRDefault="008F6A51" w:rsidP="00394E88">
      <w:pPr>
        <w:pStyle w:val="Tekstpodstawowy21"/>
        <w:numPr>
          <w:ilvl w:val="0"/>
          <w:numId w:val="22"/>
        </w:numPr>
        <w:spacing w:line="360" w:lineRule="auto"/>
        <w:ind w:left="426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>Geografi</w:t>
      </w:r>
      <w:r w:rsidR="00394E88">
        <w:rPr>
          <w:rFonts w:asciiTheme="minorHAnsi" w:hAnsiTheme="minorHAnsi"/>
          <w:sz w:val="24"/>
        </w:rPr>
        <w:t>i</w:t>
      </w:r>
      <w:r w:rsidRPr="00394E88">
        <w:rPr>
          <w:rFonts w:asciiTheme="minorHAnsi" w:hAnsiTheme="minorHAnsi"/>
          <w:sz w:val="24"/>
        </w:rPr>
        <w:t xml:space="preserve"> (alternatywa dla historii lub WOS): </w:t>
      </w:r>
    </w:p>
    <w:p w14:paraId="6E0F609E" w14:textId="78D38FF9" w:rsidR="008F6A51" w:rsidRDefault="00394E88" w:rsidP="00394E88">
      <w:pPr>
        <w:pStyle w:val="Tekstpodstawowy21"/>
        <w:numPr>
          <w:ilvl w:val="0"/>
          <w:numId w:val="28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="008F6A51" w:rsidRPr="00394E88">
        <w:rPr>
          <w:rFonts w:asciiTheme="minorHAnsi" w:hAnsiTheme="minorHAnsi"/>
          <w:sz w:val="24"/>
        </w:rPr>
        <w:t>eografia społeczno-ekonomiczna:</w:t>
      </w:r>
    </w:p>
    <w:p w14:paraId="5EFA7925" w14:textId="77777777" w:rsidR="008F6A51" w:rsidRDefault="008F6A51" w:rsidP="004677C7">
      <w:pPr>
        <w:pStyle w:val="Tekstpodstawowy21"/>
        <w:numPr>
          <w:ilvl w:val="0"/>
          <w:numId w:val="29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>rozmieszczenie ludności, migracje, urbanizacja,</w:t>
      </w:r>
    </w:p>
    <w:p w14:paraId="4A066213" w14:textId="480505BF" w:rsidR="008F6A51" w:rsidRDefault="008F6A51" w:rsidP="004677C7">
      <w:pPr>
        <w:pStyle w:val="Tekstpodstawowy21"/>
        <w:numPr>
          <w:ilvl w:val="0"/>
          <w:numId w:val="29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>rolnictwo, przemysł, usługi, struktura zatrudnienia</w:t>
      </w:r>
      <w:r w:rsidR="00394E88">
        <w:rPr>
          <w:rFonts w:asciiTheme="minorHAnsi" w:hAnsiTheme="minorHAnsi"/>
          <w:sz w:val="24"/>
        </w:rPr>
        <w:t>;</w:t>
      </w:r>
    </w:p>
    <w:p w14:paraId="71ED4060" w14:textId="1E64B9C2" w:rsidR="008F6A51" w:rsidRDefault="00394E88" w:rsidP="00394E88">
      <w:pPr>
        <w:pStyle w:val="Tekstpodstawowy21"/>
        <w:numPr>
          <w:ilvl w:val="0"/>
          <w:numId w:val="28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="008F6A51" w:rsidRPr="00394E88">
        <w:rPr>
          <w:rFonts w:asciiTheme="minorHAnsi" w:hAnsiTheme="minorHAnsi"/>
          <w:sz w:val="24"/>
        </w:rPr>
        <w:t>eografia polityczna:</w:t>
      </w:r>
    </w:p>
    <w:p w14:paraId="35CB9C09" w14:textId="77777777" w:rsidR="008F6A51" w:rsidRDefault="008F6A51" w:rsidP="004677C7">
      <w:pPr>
        <w:pStyle w:val="Tekstpodstawowy21"/>
        <w:numPr>
          <w:ilvl w:val="0"/>
          <w:numId w:val="30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>państwa, granice, integracje międzynarodowe (np. UE, NATO),</w:t>
      </w:r>
    </w:p>
    <w:p w14:paraId="5F2DD42B" w14:textId="0A6A277C" w:rsidR="008F6A51" w:rsidRDefault="008F6A51" w:rsidP="004677C7">
      <w:pPr>
        <w:pStyle w:val="Tekstpodstawowy21"/>
        <w:numPr>
          <w:ilvl w:val="0"/>
          <w:numId w:val="30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>konflikty i współpraca międzynarodowa</w:t>
      </w:r>
      <w:r w:rsidR="00394E88">
        <w:rPr>
          <w:rFonts w:asciiTheme="minorHAnsi" w:hAnsiTheme="minorHAnsi"/>
          <w:sz w:val="24"/>
        </w:rPr>
        <w:t>;</w:t>
      </w:r>
    </w:p>
    <w:p w14:paraId="7C3159B9" w14:textId="4244182B" w:rsidR="008F6A51" w:rsidRPr="00394E88" w:rsidRDefault="00394E88" w:rsidP="00394E88">
      <w:pPr>
        <w:pStyle w:val="Tekstpodstawowy21"/>
        <w:numPr>
          <w:ilvl w:val="0"/>
          <w:numId w:val="28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8F6A51" w:rsidRPr="00394E88">
        <w:rPr>
          <w:rFonts w:asciiTheme="minorHAnsi" w:hAnsiTheme="minorHAnsi"/>
          <w:sz w:val="24"/>
        </w:rPr>
        <w:t>raca z mapą:</w:t>
      </w:r>
    </w:p>
    <w:p w14:paraId="0C4C01D3" w14:textId="100DEB62" w:rsidR="008F6A51" w:rsidRDefault="00394E88" w:rsidP="004677C7">
      <w:pPr>
        <w:pStyle w:val="Tekstpodstawowy21"/>
        <w:numPr>
          <w:ilvl w:val="0"/>
          <w:numId w:val="31"/>
        </w:numPr>
        <w:spacing w:line="360" w:lineRule="auto"/>
        <w:ind w:left="11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F6A51" w:rsidRPr="008F6A51">
        <w:rPr>
          <w:rFonts w:asciiTheme="minorHAnsi" w:hAnsiTheme="minorHAnsi"/>
          <w:sz w:val="24"/>
        </w:rPr>
        <w:t>umiejętność lokalizacji obiektów, odczyt współrzędnych,</w:t>
      </w:r>
    </w:p>
    <w:p w14:paraId="5AEEB99E" w14:textId="010BD39D" w:rsidR="008F6A51" w:rsidRDefault="00394E88" w:rsidP="004677C7">
      <w:pPr>
        <w:pStyle w:val="Tekstpodstawowy21"/>
        <w:numPr>
          <w:ilvl w:val="0"/>
          <w:numId w:val="31"/>
        </w:numPr>
        <w:spacing w:line="360" w:lineRule="auto"/>
        <w:ind w:left="113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 </w:t>
      </w:r>
      <w:r w:rsidR="008F6A51" w:rsidRPr="00394E88">
        <w:rPr>
          <w:rFonts w:asciiTheme="minorHAnsi" w:hAnsiTheme="minorHAnsi"/>
          <w:sz w:val="24"/>
        </w:rPr>
        <w:t>analiza map tematycznych (klimatycznych, gospodarczych, demograficznych)</w:t>
      </w:r>
      <w:r>
        <w:rPr>
          <w:rFonts w:asciiTheme="minorHAnsi" w:hAnsiTheme="minorHAnsi"/>
          <w:sz w:val="24"/>
        </w:rPr>
        <w:t>.</w:t>
      </w:r>
    </w:p>
    <w:p w14:paraId="12EB0818" w14:textId="4B613939" w:rsidR="008F6A51" w:rsidRDefault="008F6A51" w:rsidP="00394E88">
      <w:pPr>
        <w:pStyle w:val="Tekstpodstawowy21"/>
        <w:numPr>
          <w:ilvl w:val="0"/>
          <w:numId w:val="22"/>
        </w:numPr>
        <w:spacing w:line="360" w:lineRule="auto"/>
        <w:ind w:left="426"/>
        <w:rPr>
          <w:rFonts w:asciiTheme="minorHAnsi" w:hAnsiTheme="minorHAnsi"/>
          <w:sz w:val="24"/>
        </w:rPr>
      </w:pPr>
      <w:r w:rsidRPr="00394E88">
        <w:rPr>
          <w:rFonts w:asciiTheme="minorHAnsi" w:hAnsiTheme="minorHAnsi"/>
          <w:sz w:val="24"/>
        </w:rPr>
        <w:t xml:space="preserve">Historia (alternatywa dla WOS lub geografii): </w:t>
      </w:r>
    </w:p>
    <w:p w14:paraId="5DA24B59" w14:textId="6A1284DD" w:rsidR="008F6A51" w:rsidRDefault="00394E88" w:rsidP="004677C7">
      <w:pPr>
        <w:pStyle w:val="Tekstpodstawowy21"/>
        <w:numPr>
          <w:ilvl w:val="0"/>
          <w:numId w:val="32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8F6A51" w:rsidRPr="00394E88">
        <w:rPr>
          <w:rFonts w:asciiTheme="minorHAnsi" w:hAnsiTheme="minorHAnsi"/>
          <w:sz w:val="24"/>
        </w:rPr>
        <w:t>hronologia dziejów Polski i Europy:</w:t>
      </w:r>
    </w:p>
    <w:p w14:paraId="36316BE0" w14:textId="77777777" w:rsidR="008F6A51" w:rsidRDefault="008F6A51" w:rsidP="004677C7">
      <w:pPr>
        <w:pStyle w:val="Tekstpodstawowy21"/>
        <w:numPr>
          <w:ilvl w:val="0"/>
          <w:numId w:val="33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chrzest Polski (966),</w:t>
      </w:r>
    </w:p>
    <w:p w14:paraId="21044259" w14:textId="77777777" w:rsidR="008F6A51" w:rsidRDefault="008F6A51" w:rsidP="004677C7">
      <w:pPr>
        <w:pStyle w:val="Tekstpodstawowy21"/>
        <w:numPr>
          <w:ilvl w:val="0"/>
          <w:numId w:val="33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rozbiory Polski (1772, 1793, 1795),</w:t>
      </w:r>
    </w:p>
    <w:p w14:paraId="3B721F3B" w14:textId="77777777" w:rsidR="008F6A51" w:rsidRDefault="008F6A51" w:rsidP="004677C7">
      <w:pPr>
        <w:pStyle w:val="Tekstpodstawowy21"/>
        <w:numPr>
          <w:ilvl w:val="0"/>
          <w:numId w:val="33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odzyskanie niepodległości (1918),</w:t>
      </w:r>
    </w:p>
    <w:p w14:paraId="2424FE8A" w14:textId="77777777" w:rsidR="008F6A51" w:rsidRDefault="008F6A51" w:rsidP="004677C7">
      <w:pPr>
        <w:pStyle w:val="Tekstpodstawowy21"/>
        <w:numPr>
          <w:ilvl w:val="0"/>
          <w:numId w:val="33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II wojna światowa (1939–1945),</w:t>
      </w:r>
    </w:p>
    <w:p w14:paraId="3A45C162" w14:textId="5DEAED86" w:rsidR="008F6A51" w:rsidRDefault="008F6A51" w:rsidP="004677C7">
      <w:pPr>
        <w:pStyle w:val="Tekstpodstawowy21"/>
        <w:numPr>
          <w:ilvl w:val="0"/>
          <w:numId w:val="33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wejście Polski do UE (2004)</w:t>
      </w:r>
      <w:r w:rsidR="004677C7">
        <w:rPr>
          <w:rFonts w:asciiTheme="minorHAnsi" w:hAnsiTheme="minorHAnsi"/>
          <w:sz w:val="24"/>
        </w:rPr>
        <w:t>;</w:t>
      </w:r>
    </w:p>
    <w:p w14:paraId="2118B0DC" w14:textId="36AE93FB" w:rsidR="008F6A51" w:rsidRDefault="004677C7" w:rsidP="004677C7">
      <w:pPr>
        <w:pStyle w:val="Tekstpodstawowy21"/>
        <w:numPr>
          <w:ilvl w:val="0"/>
          <w:numId w:val="32"/>
        </w:numPr>
        <w:spacing w:line="360" w:lineRule="auto"/>
        <w:ind w:left="85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8F6A51" w:rsidRPr="004677C7">
        <w:rPr>
          <w:rFonts w:asciiTheme="minorHAnsi" w:hAnsiTheme="minorHAnsi"/>
          <w:sz w:val="24"/>
        </w:rPr>
        <w:t>aństwowość i ustroje:</w:t>
      </w:r>
    </w:p>
    <w:p w14:paraId="4B459CBF" w14:textId="7B0E7459" w:rsidR="008F6A51" w:rsidRDefault="008F6A51" w:rsidP="2EB39BDE">
      <w:pPr>
        <w:pStyle w:val="Tekstpodstawowy21"/>
        <w:numPr>
          <w:ilvl w:val="0"/>
          <w:numId w:val="34"/>
        </w:numPr>
        <w:spacing w:line="360" w:lineRule="auto"/>
        <w:ind w:left="1134"/>
        <w:rPr>
          <w:rFonts w:asciiTheme="minorHAnsi" w:hAnsiTheme="minorHAnsi"/>
          <w:sz w:val="24"/>
        </w:rPr>
      </w:pPr>
      <w:r w:rsidRPr="2EB39BDE">
        <w:rPr>
          <w:rFonts w:asciiTheme="minorHAnsi" w:hAnsiTheme="minorHAnsi"/>
          <w:sz w:val="24"/>
        </w:rPr>
        <w:t>postacie historyczne (np.</w:t>
      </w:r>
      <w:r w:rsidRPr="00BC2BDD">
        <w:rPr>
          <w:rFonts w:asciiTheme="minorHAnsi" w:hAnsiTheme="minorHAnsi"/>
          <w:color w:val="EE0000"/>
          <w:sz w:val="24"/>
        </w:rPr>
        <w:t xml:space="preserve"> </w:t>
      </w:r>
      <w:r w:rsidRPr="2EB39BDE">
        <w:rPr>
          <w:rFonts w:asciiTheme="minorHAnsi" w:hAnsiTheme="minorHAnsi"/>
          <w:sz w:val="24"/>
        </w:rPr>
        <w:t>Józef Piłsudski, Lech Wałęsa),</w:t>
      </w:r>
    </w:p>
    <w:p w14:paraId="489B2766" w14:textId="77777777" w:rsidR="008F6A51" w:rsidRDefault="008F6A51" w:rsidP="004677C7">
      <w:pPr>
        <w:pStyle w:val="Tekstpodstawowy21"/>
        <w:numPr>
          <w:ilvl w:val="0"/>
          <w:numId w:val="34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przemiany ustrojowe w XX w. (PRL, transformacja 1989 r.).</w:t>
      </w:r>
    </w:p>
    <w:p w14:paraId="3CBD5B9E" w14:textId="2A8D4697" w:rsidR="008F6A51" w:rsidRPr="004677C7" w:rsidRDefault="008F6A51" w:rsidP="008F6A51">
      <w:pPr>
        <w:pStyle w:val="Tekstpodstawowy21"/>
        <w:numPr>
          <w:ilvl w:val="0"/>
          <w:numId w:val="22"/>
        </w:numPr>
        <w:spacing w:line="360" w:lineRule="auto"/>
        <w:ind w:left="426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W</w:t>
      </w:r>
      <w:r w:rsidR="004677C7">
        <w:rPr>
          <w:rFonts w:asciiTheme="minorHAnsi" w:hAnsiTheme="minorHAnsi"/>
          <w:sz w:val="24"/>
        </w:rPr>
        <w:t>iedza o społeczeństwie</w:t>
      </w:r>
      <w:r w:rsidRPr="004677C7">
        <w:rPr>
          <w:rFonts w:asciiTheme="minorHAnsi" w:hAnsiTheme="minorHAnsi"/>
          <w:sz w:val="24"/>
        </w:rPr>
        <w:t xml:space="preserve"> (alternatywa dla historii lub geografii) </w:t>
      </w:r>
    </w:p>
    <w:p w14:paraId="0B71E630" w14:textId="60D6C1E2" w:rsidR="008F6A51" w:rsidRDefault="00E25FA0" w:rsidP="008F6A51">
      <w:pPr>
        <w:pStyle w:val="Tekstpodstawowy21"/>
        <w:numPr>
          <w:ilvl w:val="0"/>
          <w:numId w:val="35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8F6A51" w:rsidRPr="004677C7">
        <w:rPr>
          <w:rFonts w:asciiTheme="minorHAnsi" w:hAnsiTheme="minorHAnsi"/>
          <w:sz w:val="24"/>
        </w:rPr>
        <w:t>strój RP:</w:t>
      </w:r>
    </w:p>
    <w:p w14:paraId="49171853" w14:textId="4DB92AF7" w:rsidR="004677C7" w:rsidRPr="004677C7" w:rsidRDefault="004677C7" w:rsidP="2EB39BDE">
      <w:pPr>
        <w:pStyle w:val="Tekstpodstawowy21"/>
        <w:numPr>
          <w:ilvl w:val="0"/>
          <w:numId w:val="36"/>
        </w:numPr>
        <w:spacing w:line="360" w:lineRule="auto"/>
        <w:ind w:left="1134"/>
        <w:rPr>
          <w:rFonts w:asciiTheme="minorHAnsi" w:hAnsiTheme="minorHAnsi"/>
          <w:sz w:val="24"/>
        </w:rPr>
      </w:pPr>
      <w:r w:rsidRPr="2EB39BDE">
        <w:rPr>
          <w:rFonts w:asciiTheme="minorHAnsi" w:hAnsiTheme="minorHAnsi"/>
          <w:sz w:val="24"/>
        </w:rPr>
        <w:t>trójpodział władzy: ustawodawcza (Sejm, Senat), wykonawcza (</w:t>
      </w:r>
      <w:r w:rsidR="00BC2BDD" w:rsidRPr="00CF27C2">
        <w:rPr>
          <w:rFonts w:asciiTheme="minorHAnsi" w:hAnsiTheme="minorHAnsi"/>
          <w:sz w:val="24"/>
        </w:rPr>
        <w:t>rada ministrów</w:t>
      </w:r>
      <w:r w:rsidRPr="2EB39BDE">
        <w:rPr>
          <w:rFonts w:asciiTheme="minorHAnsi" w:hAnsiTheme="minorHAnsi"/>
          <w:sz w:val="24"/>
        </w:rPr>
        <w:t>, prezydent), sądownicza,</w:t>
      </w:r>
    </w:p>
    <w:p w14:paraId="160D0BE3" w14:textId="77777777" w:rsidR="004677C7" w:rsidRPr="004677C7" w:rsidRDefault="004677C7" w:rsidP="004677C7">
      <w:pPr>
        <w:pStyle w:val="Tekstpodstawowy21"/>
        <w:numPr>
          <w:ilvl w:val="0"/>
          <w:numId w:val="36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rola konstytucji, zasada państwa prawa, prawa obywatelskie,</w:t>
      </w:r>
    </w:p>
    <w:p w14:paraId="3884FDE0" w14:textId="0B3135D5" w:rsidR="004677C7" w:rsidRDefault="004677C7" w:rsidP="004677C7">
      <w:pPr>
        <w:pStyle w:val="Tekstpodstawowy21"/>
        <w:numPr>
          <w:ilvl w:val="0"/>
          <w:numId w:val="36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organizacja samorządu terytorialnego: gmina, powiat, województwo</w:t>
      </w:r>
      <w:r w:rsidR="002706C6">
        <w:rPr>
          <w:rFonts w:asciiTheme="minorHAnsi" w:hAnsiTheme="minorHAnsi"/>
          <w:sz w:val="24"/>
        </w:rPr>
        <w:t>;</w:t>
      </w:r>
    </w:p>
    <w:p w14:paraId="5690B853" w14:textId="76981742" w:rsidR="008F6A51" w:rsidRDefault="004677C7" w:rsidP="008F6A51">
      <w:pPr>
        <w:pStyle w:val="Tekstpodstawowy21"/>
        <w:numPr>
          <w:ilvl w:val="0"/>
          <w:numId w:val="35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8F6A51" w:rsidRPr="004677C7">
        <w:rPr>
          <w:rFonts w:asciiTheme="minorHAnsi" w:hAnsiTheme="minorHAnsi"/>
          <w:sz w:val="24"/>
        </w:rPr>
        <w:t>połeczeństwo obywatelskie:</w:t>
      </w:r>
    </w:p>
    <w:p w14:paraId="08FC3D45" w14:textId="77777777" w:rsidR="008F6A51" w:rsidRDefault="008F6A51" w:rsidP="004677C7">
      <w:pPr>
        <w:pStyle w:val="Tekstpodstawowy21"/>
        <w:numPr>
          <w:ilvl w:val="0"/>
          <w:numId w:val="37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prawa wyborcze, mechanizmy demokracji,</w:t>
      </w:r>
    </w:p>
    <w:p w14:paraId="4FC72FDF" w14:textId="77777777" w:rsidR="008F6A51" w:rsidRPr="004677C7" w:rsidRDefault="008F6A51" w:rsidP="004677C7">
      <w:pPr>
        <w:pStyle w:val="Tekstpodstawowy21"/>
        <w:numPr>
          <w:ilvl w:val="0"/>
          <w:numId w:val="37"/>
        </w:numPr>
        <w:spacing w:line="360" w:lineRule="auto"/>
        <w:ind w:left="1134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rola obywatela w państwie demokratycznym.</w:t>
      </w:r>
    </w:p>
    <w:p w14:paraId="24302744" w14:textId="77777777" w:rsidR="00743D14" w:rsidRDefault="00743D14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</w:p>
    <w:p w14:paraId="63AE7B5B" w14:textId="57E9174F" w:rsidR="009626F2" w:rsidRDefault="004677C7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  <w:r w:rsidRPr="004677C7">
        <w:rPr>
          <w:rFonts w:asciiTheme="minorHAnsi" w:hAnsiTheme="minorHAnsi"/>
          <w:sz w:val="24"/>
        </w:rPr>
        <w:t>Forma egzaminu:</w:t>
      </w:r>
      <w:r>
        <w:rPr>
          <w:rFonts w:asciiTheme="minorHAnsi" w:hAnsiTheme="minorHAnsi"/>
          <w:sz w:val="24"/>
        </w:rPr>
        <w:t xml:space="preserve"> test pisemny </w:t>
      </w:r>
      <w:r w:rsidR="00E25FA0">
        <w:rPr>
          <w:rFonts w:asciiTheme="minorHAnsi" w:hAnsiTheme="minorHAnsi"/>
          <w:sz w:val="24"/>
        </w:rPr>
        <w:t>(</w:t>
      </w:r>
      <w:r>
        <w:rPr>
          <w:rFonts w:asciiTheme="minorHAnsi" w:hAnsiTheme="minorHAnsi"/>
          <w:sz w:val="24"/>
        </w:rPr>
        <w:t>20 pytań jednokrotnego wyboru</w:t>
      </w:r>
      <w:r w:rsidR="00E25FA0">
        <w:rPr>
          <w:rFonts w:asciiTheme="minorHAnsi" w:hAnsiTheme="minorHAnsi"/>
          <w:sz w:val="24"/>
        </w:rPr>
        <w:t>)</w:t>
      </w:r>
      <w:r>
        <w:rPr>
          <w:rFonts w:asciiTheme="minorHAnsi" w:hAnsiTheme="minorHAnsi"/>
          <w:sz w:val="24"/>
        </w:rPr>
        <w:t xml:space="preserve"> oraz krótki</w:t>
      </w:r>
      <w:r w:rsidR="00E25FA0">
        <w:rPr>
          <w:rFonts w:asciiTheme="minorHAnsi" w:hAnsiTheme="minorHAnsi"/>
          <w:sz w:val="24"/>
        </w:rPr>
        <w:t>e</w:t>
      </w:r>
      <w:r>
        <w:rPr>
          <w:rFonts w:asciiTheme="minorHAnsi" w:hAnsiTheme="minorHAnsi"/>
          <w:sz w:val="24"/>
        </w:rPr>
        <w:t xml:space="preserve"> wypowiedzi pisemn</w:t>
      </w:r>
      <w:r w:rsidR="00E25FA0">
        <w:rPr>
          <w:rFonts w:asciiTheme="minorHAnsi" w:hAnsiTheme="minorHAnsi"/>
          <w:sz w:val="24"/>
        </w:rPr>
        <w:t>e.</w:t>
      </w:r>
    </w:p>
    <w:p w14:paraId="67CD89C5" w14:textId="77777777" w:rsidR="00743D14" w:rsidRDefault="00743D14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</w:p>
    <w:p w14:paraId="7772B435" w14:textId="77777777" w:rsidR="00743D14" w:rsidRDefault="00743D14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</w:p>
    <w:p w14:paraId="3CED6310" w14:textId="5FD7847E" w:rsidR="00AB3B25" w:rsidRPr="00CF27C2" w:rsidRDefault="00AB3B25" w:rsidP="008F6A51">
      <w:pPr>
        <w:pStyle w:val="Tekstpodstawowy21"/>
        <w:spacing w:line="360" w:lineRule="auto"/>
        <w:rPr>
          <w:rFonts w:asciiTheme="minorHAnsi" w:hAnsiTheme="minorHAnsi"/>
          <w:sz w:val="24"/>
        </w:rPr>
      </w:pPr>
    </w:p>
    <w:sectPr w:rsidR="00AB3B25" w:rsidRPr="00CF27C2">
      <w:headerReference w:type="default" r:id="rId8"/>
      <w:footerReference w:type="default" r:id="rId9"/>
      <w:pgSz w:w="11905" w:h="16837"/>
      <w:pgMar w:top="1418" w:right="1418" w:bottom="1418" w:left="1418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0974" w14:textId="77777777" w:rsidR="00702371" w:rsidRDefault="00702371">
      <w:r>
        <w:separator/>
      </w:r>
    </w:p>
  </w:endnote>
  <w:endnote w:type="continuationSeparator" w:id="0">
    <w:p w14:paraId="58BBF839" w14:textId="77777777" w:rsidR="00702371" w:rsidRDefault="007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9491" w14:textId="77777777" w:rsidR="00C425BD" w:rsidRDefault="00C425B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CED91E" wp14:editId="006C0F8C">
              <wp:simplePos x="0" y="0"/>
              <wp:positionH relativeFrom="page">
                <wp:posOffset>6480810</wp:posOffset>
              </wp:positionH>
              <wp:positionV relativeFrom="paragraph">
                <wp:posOffset>635</wp:posOffset>
              </wp:positionV>
              <wp:extent cx="260985" cy="203835"/>
              <wp:effectExtent l="3810" t="635" r="190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1173" w14:textId="77777777" w:rsidR="00C425BD" w:rsidRPr="007D6763" w:rsidRDefault="00C425BD">
                          <w:pPr>
                            <w:pStyle w:val="Stopka"/>
                            <w:rPr>
                              <w:rFonts w:ascii="Calibri" w:hAnsi="Calibri"/>
                            </w:rPr>
                          </w:pP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begin"/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separate"/>
                          </w:r>
                          <w:r w:rsidR="00E55768">
                            <w:rPr>
                              <w:rStyle w:val="Numerstrony"/>
                              <w:rFonts w:ascii="Calibri" w:hAnsi="Calibri"/>
                              <w:noProof/>
                            </w:rPr>
                            <w:t>1</w: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ECED91E">
              <v:stroke joinstyle="miter"/>
              <v:path gradientshapeok="t" o:connecttype="rect"/>
            </v:shapetype>
            <v:shape id="Text Box 1" style="position:absolute;margin-left:510.3pt;margin-top:.05pt;width:20.55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">
              <v:fill opacity="0"/>
              <v:textbox inset="0,0,0,0">
                <w:txbxContent>
                  <w:p w:rsidRPr="007D6763" w:rsidR="00C425BD" w:rsidRDefault="00C425BD" w14:paraId="4C9D1173" w14:textId="77777777">
                    <w:pPr>
                      <w:pStyle w:val="Stopka"/>
                      <w:rPr>
                        <w:rFonts w:ascii="Calibri" w:hAnsi="Calibri"/>
                      </w:rPr>
                    </w:pP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begin"/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instrText xml:space="preserve"> PAGE </w:instrTex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separate"/>
                    </w:r>
                    <w:r w:rsidR="00E55768">
                      <w:rPr>
                        <w:rStyle w:val="Numerstrony"/>
                        <w:rFonts w:ascii="Calibri" w:hAnsi="Calibri"/>
                        <w:noProof/>
                      </w:rPr>
                      <w:t>1</w: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2507" w14:textId="77777777" w:rsidR="00702371" w:rsidRDefault="00702371">
      <w:r>
        <w:separator/>
      </w:r>
    </w:p>
  </w:footnote>
  <w:footnote w:type="continuationSeparator" w:id="0">
    <w:p w14:paraId="209BAC5E" w14:textId="77777777" w:rsidR="00702371" w:rsidRDefault="0070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FD1C" w14:textId="77777777" w:rsidR="00C425BD" w:rsidRPr="00336B1D" w:rsidRDefault="00C425BD" w:rsidP="00872D6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19227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FECC5B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21040F0"/>
    <w:multiLevelType w:val="hybridMultilevel"/>
    <w:tmpl w:val="2E001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6C14"/>
    <w:multiLevelType w:val="hybridMultilevel"/>
    <w:tmpl w:val="09AC5C3E"/>
    <w:lvl w:ilvl="0" w:tplc="18E0CF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144C3C"/>
    <w:multiLevelType w:val="hybridMultilevel"/>
    <w:tmpl w:val="CC92A9D4"/>
    <w:name w:val="WW8Num72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847BC"/>
    <w:multiLevelType w:val="hybridMultilevel"/>
    <w:tmpl w:val="61161308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4115F"/>
    <w:multiLevelType w:val="hybridMultilevel"/>
    <w:tmpl w:val="57ACB8D4"/>
    <w:name w:val="WW8Num724"/>
    <w:lvl w:ilvl="0" w:tplc="A3928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4316F"/>
    <w:multiLevelType w:val="hybridMultilevel"/>
    <w:tmpl w:val="78AE4B9C"/>
    <w:name w:val="WW8Num723"/>
    <w:lvl w:ilvl="0" w:tplc="B606BD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521CC"/>
    <w:multiLevelType w:val="hybridMultilevel"/>
    <w:tmpl w:val="9B602DA4"/>
    <w:lvl w:ilvl="0" w:tplc="18E0CF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19B09A3"/>
    <w:multiLevelType w:val="hybridMultilevel"/>
    <w:tmpl w:val="D0500FC8"/>
    <w:lvl w:ilvl="0" w:tplc="18E0C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29920E8"/>
    <w:multiLevelType w:val="hybridMultilevel"/>
    <w:tmpl w:val="37065EDC"/>
    <w:lvl w:ilvl="0" w:tplc="EB2C93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C94B49"/>
    <w:multiLevelType w:val="hybridMultilevel"/>
    <w:tmpl w:val="C7D0F10E"/>
    <w:name w:val="WW8Num102"/>
    <w:lvl w:ilvl="0" w:tplc="7B527C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82DFE"/>
    <w:multiLevelType w:val="hybridMultilevel"/>
    <w:tmpl w:val="31447DDE"/>
    <w:lvl w:ilvl="0" w:tplc="18E0CF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7845559"/>
    <w:multiLevelType w:val="hybridMultilevel"/>
    <w:tmpl w:val="1D6C1C6A"/>
    <w:lvl w:ilvl="0" w:tplc="8ACE6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74EB"/>
    <w:multiLevelType w:val="hybridMultilevel"/>
    <w:tmpl w:val="793420B8"/>
    <w:lvl w:ilvl="0" w:tplc="18E0C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DDD5E9A"/>
    <w:multiLevelType w:val="hybridMultilevel"/>
    <w:tmpl w:val="EE7CC8EC"/>
    <w:lvl w:ilvl="0" w:tplc="18E0CF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9CD645F"/>
    <w:multiLevelType w:val="hybridMultilevel"/>
    <w:tmpl w:val="B1EE9E3C"/>
    <w:name w:val="WW8Num7223"/>
    <w:lvl w:ilvl="0" w:tplc="DFC8B6F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2EA22615"/>
    <w:multiLevelType w:val="hybridMultilevel"/>
    <w:tmpl w:val="6B4EF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13166"/>
    <w:multiLevelType w:val="hybridMultilevel"/>
    <w:tmpl w:val="95AEDE7C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9" w15:restartNumberingAfterBreak="0">
    <w:nsid w:val="31F37A0A"/>
    <w:multiLevelType w:val="hybridMultilevel"/>
    <w:tmpl w:val="4200853A"/>
    <w:lvl w:ilvl="0" w:tplc="8390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60168"/>
    <w:multiLevelType w:val="hybridMultilevel"/>
    <w:tmpl w:val="42FAC2A4"/>
    <w:name w:val="WW8Num72"/>
    <w:lvl w:ilvl="0" w:tplc="EA7422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0F3C27"/>
    <w:multiLevelType w:val="hybridMultilevel"/>
    <w:tmpl w:val="E42E694C"/>
    <w:lvl w:ilvl="0" w:tplc="18E0C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9326E47"/>
    <w:multiLevelType w:val="hybridMultilevel"/>
    <w:tmpl w:val="491C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A12CA"/>
    <w:multiLevelType w:val="hybridMultilevel"/>
    <w:tmpl w:val="8C787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9F02E7"/>
    <w:multiLevelType w:val="hybridMultilevel"/>
    <w:tmpl w:val="32380C76"/>
    <w:lvl w:ilvl="0" w:tplc="18E0CF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37224ED"/>
    <w:multiLevelType w:val="hybridMultilevel"/>
    <w:tmpl w:val="AA82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62A39"/>
    <w:multiLevelType w:val="hybridMultilevel"/>
    <w:tmpl w:val="22AA4DA2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A0729"/>
    <w:multiLevelType w:val="hybridMultilevel"/>
    <w:tmpl w:val="DFE62F52"/>
    <w:lvl w:ilvl="0" w:tplc="18E0CF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6D854F0"/>
    <w:multiLevelType w:val="hybridMultilevel"/>
    <w:tmpl w:val="A3928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F7478"/>
    <w:multiLevelType w:val="hybridMultilevel"/>
    <w:tmpl w:val="74347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90A1F"/>
    <w:multiLevelType w:val="multilevel"/>
    <w:tmpl w:val="3A7AA6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0AF6066"/>
    <w:multiLevelType w:val="hybridMultilevel"/>
    <w:tmpl w:val="E8F24CBA"/>
    <w:name w:val="WW8Num7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478C5"/>
    <w:multiLevelType w:val="hybridMultilevel"/>
    <w:tmpl w:val="B55AB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04386"/>
    <w:multiLevelType w:val="hybridMultilevel"/>
    <w:tmpl w:val="3E9E9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D3045"/>
    <w:multiLevelType w:val="hybridMultilevel"/>
    <w:tmpl w:val="5E1AA026"/>
    <w:lvl w:ilvl="0" w:tplc="83F00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3635F"/>
    <w:multiLevelType w:val="hybridMultilevel"/>
    <w:tmpl w:val="E938C3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6E2533"/>
    <w:multiLevelType w:val="hybridMultilevel"/>
    <w:tmpl w:val="E38E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801A8"/>
    <w:multiLevelType w:val="hybridMultilevel"/>
    <w:tmpl w:val="4DF06796"/>
    <w:lvl w:ilvl="0" w:tplc="F3966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654949">
    <w:abstractNumId w:val="4"/>
  </w:num>
  <w:num w:numId="2" w16cid:durableId="1533878584">
    <w:abstractNumId w:val="7"/>
  </w:num>
  <w:num w:numId="3" w16cid:durableId="1949923421">
    <w:abstractNumId w:val="8"/>
  </w:num>
  <w:num w:numId="4" w16cid:durableId="1348212856">
    <w:abstractNumId w:val="9"/>
  </w:num>
  <w:num w:numId="5" w16cid:durableId="535125592">
    <w:abstractNumId w:val="11"/>
  </w:num>
  <w:num w:numId="6" w16cid:durableId="547495005">
    <w:abstractNumId w:val="23"/>
  </w:num>
  <w:num w:numId="7" w16cid:durableId="2026008610">
    <w:abstractNumId w:val="41"/>
  </w:num>
  <w:num w:numId="8" w16cid:durableId="2012021488">
    <w:abstractNumId w:val="26"/>
  </w:num>
  <w:num w:numId="9" w16cid:durableId="1880967747">
    <w:abstractNumId w:val="32"/>
  </w:num>
  <w:num w:numId="10" w16cid:durableId="1228686244">
    <w:abstractNumId w:val="46"/>
  </w:num>
  <w:num w:numId="11" w16cid:durableId="2026786780">
    <w:abstractNumId w:val="40"/>
  </w:num>
  <w:num w:numId="12" w16cid:durableId="1546529262">
    <w:abstractNumId w:val="35"/>
  </w:num>
  <w:num w:numId="13" w16cid:durableId="1303655136">
    <w:abstractNumId w:val="43"/>
  </w:num>
  <w:num w:numId="14" w16cid:durableId="1523788397">
    <w:abstractNumId w:val="42"/>
  </w:num>
  <w:num w:numId="15" w16cid:durableId="429660899">
    <w:abstractNumId w:val="45"/>
  </w:num>
  <w:num w:numId="16" w16cid:durableId="1606881868">
    <w:abstractNumId w:val="28"/>
  </w:num>
  <w:num w:numId="17" w16cid:durableId="408893306">
    <w:abstractNumId w:val="44"/>
  </w:num>
  <w:num w:numId="18" w16cid:durableId="1666786601">
    <w:abstractNumId w:val="39"/>
  </w:num>
  <w:num w:numId="19" w16cid:durableId="119347195">
    <w:abstractNumId w:val="29"/>
  </w:num>
  <w:num w:numId="20" w16cid:durableId="965937874">
    <w:abstractNumId w:val="38"/>
  </w:num>
  <w:num w:numId="21" w16cid:durableId="709720269">
    <w:abstractNumId w:val="14"/>
  </w:num>
  <w:num w:numId="22" w16cid:durableId="1174222775">
    <w:abstractNumId w:val="27"/>
  </w:num>
  <w:num w:numId="23" w16cid:durableId="216862893">
    <w:abstractNumId w:val="47"/>
  </w:num>
  <w:num w:numId="24" w16cid:durableId="964509705">
    <w:abstractNumId w:val="36"/>
  </w:num>
  <w:num w:numId="25" w16cid:durableId="1326519033">
    <w:abstractNumId w:val="19"/>
  </w:num>
  <w:num w:numId="26" w16cid:durableId="1144397412">
    <w:abstractNumId w:val="22"/>
  </w:num>
  <w:num w:numId="27" w16cid:durableId="390274189">
    <w:abstractNumId w:val="13"/>
  </w:num>
  <w:num w:numId="28" w16cid:durableId="770053442">
    <w:abstractNumId w:val="33"/>
  </w:num>
  <w:num w:numId="29" w16cid:durableId="1420055198">
    <w:abstractNumId w:val="34"/>
  </w:num>
  <w:num w:numId="30" w16cid:durableId="538056004">
    <w:abstractNumId w:val="18"/>
  </w:num>
  <w:num w:numId="31" w16cid:durableId="978805653">
    <w:abstractNumId w:val="15"/>
  </w:num>
  <w:num w:numId="32" w16cid:durableId="854071824">
    <w:abstractNumId w:val="20"/>
  </w:num>
  <w:num w:numId="33" w16cid:durableId="1586260505">
    <w:abstractNumId w:val="25"/>
  </w:num>
  <w:num w:numId="34" w16cid:durableId="630136445">
    <w:abstractNumId w:val="37"/>
  </w:num>
  <w:num w:numId="35" w16cid:durableId="172114057">
    <w:abstractNumId w:val="12"/>
  </w:num>
  <w:num w:numId="36" w16cid:durableId="1048337405">
    <w:abstractNumId w:val="31"/>
  </w:num>
  <w:num w:numId="37" w16cid:durableId="36949977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B"/>
    <w:rsid w:val="00001754"/>
    <w:rsid w:val="00006B20"/>
    <w:rsid w:val="000073A4"/>
    <w:rsid w:val="0000762B"/>
    <w:rsid w:val="00012F2B"/>
    <w:rsid w:val="00013917"/>
    <w:rsid w:val="00013B90"/>
    <w:rsid w:val="00016C48"/>
    <w:rsid w:val="00021AB1"/>
    <w:rsid w:val="000245F8"/>
    <w:rsid w:val="00027442"/>
    <w:rsid w:val="00030BDF"/>
    <w:rsid w:val="00031C80"/>
    <w:rsid w:val="0003491F"/>
    <w:rsid w:val="00044830"/>
    <w:rsid w:val="000460E2"/>
    <w:rsid w:val="000514D7"/>
    <w:rsid w:val="00051E18"/>
    <w:rsid w:val="00052AB4"/>
    <w:rsid w:val="0005529F"/>
    <w:rsid w:val="000570A9"/>
    <w:rsid w:val="00057F9F"/>
    <w:rsid w:val="00072062"/>
    <w:rsid w:val="00073A59"/>
    <w:rsid w:val="000741BE"/>
    <w:rsid w:val="0007420C"/>
    <w:rsid w:val="000754C5"/>
    <w:rsid w:val="00076A23"/>
    <w:rsid w:val="00080ECE"/>
    <w:rsid w:val="00081FC6"/>
    <w:rsid w:val="00085925"/>
    <w:rsid w:val="0009031F"/>
    <w:rsid w:val="00092729"/>
    <w:rsid w:val="00093E38"/>
    <w:rsid w:val="000940FA"/>
    <w:rsid w:val="00097CED"/>
    <w:rsid w:val="000A016A"/>
    <w:rsid w:val="000A0492"/>
    <w:rsid w:val="000A2E13"/>
    <w:rsid w:val="000A3247"/>
    <w:rsid w:val="000A4C41"/>
    <w:rsid w:val="000A6EDB"/>
    <w:rsid w:val="000A7283"/>
    <w:rsid w:val="000B07BD"/>
    <w:rsid w:val="000B0FDA"/>
    <w:rsid w:val="000B2250"/>
    <w:rsid w:val="000B4276"/>
    <w:rsid w:val="000B5B27"/>
    <w:rsid w:val="000C7B56"/>
    <w:rsid w:val="000D071E"/>
    <w:rsid w:val="000D0940"/>
    <w:rsid w:val="000D2E73"/>
    <w:rsid w:val="000D3F53"/>
    <w:rsid w:val="000D4E05"/>
    <w:rsid w:val="000E14B7"/>
    <w:rsid w:val="000E1EB7"/>
    <w:rsid w:val="000E3680"/>
    <w:rsid w:val="000E58DF"/>
    <w:rsid w:val="000F380F"/>
    <w:rsid w:val="000F655F"/>
    <w:rsid w:val="001017C2"/>
    <w:rsid w:val="00104C31"/>
    <w:rsid w:val="0011077D"/>
    <w:rsid w:val="00114472"/>
    <w:rsid w:val="00114D32"/>
    <w:rsid w:val="00115105"/>
    <w:rsid w:val="00117662"/>
    <w:rsid w:val="00130372"/>
    <w:rsid w:val="00132A64"/>
    <w:rsid w:val="00134626"/>
    <w:rsid w:val="00145EE1"/>
    <w:rsid w:val="001510DD"/>
    <w:rsid w:val="0015751D"/>
    <w:rsid w:val="001617D0"/>
    <w:rsid w:val="00165B96"/>
    <w:rsid w:val="00166015"/>
    <w:rsid w:val="00171610"/>
    <w:rsid w:val="001727FF"/>
    <w:rsid w:val="00173E52"/>
    <w:rsid w:val="00174C87"/>
    <w:rsid w:val="00177CAC"/>
    <w:rsid w:val="00177F80"/>
    <w:rsid w:val="00182123"/>
    <w:rsid w:val="00182EAA"/>
    <w:rsid w:val="00182FDA"/>
    <w:rsid w:val="00183AA1"/>
    <w:rsid w:val="00187534"/>
    <w:rsid w:val="00187D71"/>
    <w:rsid w:val="001A1A80"/>
    <w:rsid w:val="001A3894"/>
    <w:rsid w:val="001B296C"/>
    <w:rsid w:val="001B2F70"/>
    <w:rsid w:val="001B4B47"/>
    <w:rsid w:val="001C1C4B"/>
    <w:rsid w:val="001C1E96"/>
    <w:rsid w:val="001C7BF8"/>
    <w:rsid w:val="001D5AD3"/>
    <w:rsid w:val="001D7324"/>
    <w:rsid w:val="001E06D1"/>
    <w:rsid w:val="001E1529"/>
    <w:rsid w:val="001E3CFD"/>
    <w:rsid w:val="001E49FD"/>
    <w:rsid w:val="001F1AD6"/>
    <w:rsid w:val="002028E9"/>
    <w:rsid w:val="00204025"/>
    <w:rsid w:val="002044EC"/>
    <w:rsid w:val="00206EA2"/>
    <w:rsid w:val="00210800"/>
    <w:rsid w:val="00210A6B"/>
    <w:rsid w:val="00214BFE"/>
    <w:rsid w:val="002172B1"/>
    <w:rsid w:val="00225E21"/>
    <w:rsid w:val="00227C61"/>
    <w:rsid w:val="00230F36"/>
    <w:rsid w:val="002322E4"/>
    <w:rsid w:val="00233B73"/>
    <w:rsid w:val="002352BD"/>
    <w:rsid w:val="00235B87"/>
    <w:rsid w:val="0024117C"/>
    <w:rsid w:val="002456DA"/>
    <w:rsid w:val="00252A2C"/>
    <w:rsid w:val="00253D8F"/>
    <w:rsid w:val="002545DF"/>
    <w:rsid w:val="00261909"/>
    <w:rsid w:val="00266466"/>
    <w:rsid w:val="00266A21"/>
    <w:rsid w:val="00266EB3"/>
    <w:rsid w:val="002705C3"/>
    <w:rsid w:val="002706C6"/>
    <w:rsid w:val="00271B13"/>
    <w:rsid w:val="0027691B"/>
    <w:rsid w:val="002804CA"/>
    <w:rsid w:val="00291F1F"/>
    <w:rsid w:val="002940B4"/>
    <w:rsid w:val="002942CB"/>
    <w:rsid w:val="00296340"/>
    <w:rsid w:val="002B05E5"/>
    <w:rsid w:val="002B088B"/>
    <w:rsid w:val="002B64CE"/>
    <w:rsid w:val="002C3D07"/>
    <w:rsid w:val="002C3FB5"/>
    <w:rsid w:val="002C5A86"/>
    <w:rsid w:val="002D1692"/>
    <w:rsid w:val="002E1707"/>
    <w:rsid w:val="002E3E2A"/>
    <w:rsid w:val="002E4AE8"/>
    <w:rsid w:val="002E4CFA"/>
    <w:rsid w:val="002F4FA4"/>
    <w:rsid w:val="002F5C3A"/>
    <w:rsid w:val="00304C22"/>
    <w:rsid w:val="0030561A"/>
    <w:rsid w:val="003166E5"/>
    <w:rsid w:val="003168FD"/>
    <w:rsid w:val="0031769D"/>
    <w:rsid w:val="00321CCC"/>
    <w:rsid w:val="00336B1D"/>
    <w:rsid w:val="00340B8E"/>
    <w:rsid w:val="00341DA8"/>
    <w:rsid w:val="00351B7B"/>
    <w:rsid w:val="00353269"/>
    <w:rsid w:val="00356FE1"/>
    <w:rsid w:val="0036540D"/>
    <w:rsid w:val="00366A2D"/>
    <w:rsid w:val="00366E98"/>
    <w:rsid w:val="00367A81"/>
    <w:rsid w:val="00372375"/>
    <w:rsid w:val="0037311E"/>
    <w:rsid w:val="00373E5C"/>
    <w:rsid w:val="00375AD5"/>
    <w:rsid w:val="0038038F"/>
    <w:rsid w:val="003863D8"/>
    <w:rsid w:val="00394E88"/>
    <w:rsid w:val="00396D95"/>
    <w:rsid w:val="003A01DA"/>
    <w:rsid w:val="003A173C"/>
    <w:rsid w:val="003A296E"/>
    <w:rsid w:val="003A7083"/>
    <w:rsid w:val="003B23E1"/>
    <w:rsid w:val="003B3728"/>
    <w:rsid w:val="003B3B7F"/>
    <w:rsid w:val="003B4E6F"/>
    <w:rsid w:val="003B67D7"/>
    <w:rsid w:val="003C1DE4"/>
    <w:rsid w:val="003C669F"/>
    <w:rsid w:val="003D1720"/>
    <w:rsid w:val="003D5C8D"/>
    <w:rsid w:val="003D66DA"/>
    <w:rsid w:val="003E4A4C"/>
    <w:rsid w:val="003E5929"/>
    <w:rsid w:val="003E6FB8"/>
    <w:rsid w:val="003E7AA0"/>
    <w:rsid w:val="003F2CCD"/>
    <w:rsid w:val="003F322A"/>
    <w:rsid w:val="003F79EF"/>
    <w:rsid w:val="00402A4B"/>
    <w:rsid w:val="00402AF8"/>
    <w:rsid w:val="00404B9A"/>
    <w:rsid w:val="00405111"/>
    <w:rsid w:val="004068EB"/>
    <w:rsid w:val="00413751"/>
    <w:rsid w:val="004174E9"/>
    <w:rsid w:val="004233CE"/>
    <w:rsid w:val="00425F6C"/>
    <w:rsid w:val="0042687E"/>
    <w:rsid w:val="004304FF"/>
    <w:rsid w:val="00435AC3"/>
    <w:rsid w:val="00444F31"/>
    <w:rsid w:val="004560A7"/>
    <w:rsid w:val="00456CEB"/>
    <w:rsid w:val="00466AF0"/>
    <w:rsid w:val="004677C7"/>
    <w:rsid w:val="00470D64"/>
    <w:rsid w:val="00483BC8"/>
    <w:rsid w:val="00484AAC"/>
    <w:rsid w:val="004910AA"/>
    <w:rsid w:val="004945E2"/>
    <w:rsid w:val="00495A29"/>
    <w:rsid w:val="004A242B"/>
    <w:rsid w:val="004A4236"/>
    <w:rsid w:val="004B06F4"/>
    <w:rsid w:val="004B2C71"/>
    <w:rsid w:val="004C1932"/>
    <w:rsid w:val="004C39E1"/>
    <w:rsid w:val="004C7044"/>
    <w:rsid w:val="004D2BB8"/>
    <w:rsid w:val="004D36DC"/>
    <w:rsid w:val="004D3ADB"/>
    <w:rsid w:val="004D468A"/>
    <w:rsid w:val="004E018B"/>
    <w:rsid w:val="004E34E3"/>
    <w:rsid w:val="004E48B3"/>
    <w:rsid w:val="004E6019"/>
    <w:rsid w:val="004F7186"/>
    <w:rsid w:val="004F7288"/>
    <w:rsid w:val="0050328D"/>
    <w:rsid w:val="0051465E"/>
    <w:rsid w:val="005148A2"/>
    <w:rsid w:val="00521181"/>
    <w:rsid w:val="005235F5"/>
    <w:rsid w:val="00525E45"/>
    <w:rsid w:val="00530331"/>
    <w:rsid w:val="0053524E"/>
    <w:rsid w:val="00535FFD"/>
    <w:rsid w:val="005379EA"/>
    <w:rsid w:val="0054175D"/>
    <w:rsid w:val="00551132"/>
    <w:rsid w:val="005578B5"/>
    <w:rsid w:val="00567787"/>
    <w:rsid w:val="00573451"/>
    <w:rsid w:val="00577053"/>
    <w:rsid w:val="00581556"/>
    <w:rsid w:val="00586BBC"/>
    <w:rsid w:val="00596B6F"/>
    <w:rsid w:val="0059735B"/>
    <w:rsid w:val="00597450"/>
    <w:rsid w:val="00597BBD"/>
    <w:rsid w:val="005A44BF"/>
    <w:rsid w:val="005A680E"/>
    <w:rsid w:val="005C4FA3"/>
    <w:rsid w:val="005C65A8"/>
    <w:rsid w:val="005D097F"/>
    <w:rsid w:val="005D3659"/>
    <w:rsid w:val="005D438E"/>
    <w:rsid w:val="005E1A6E"/>
    <w:rsid w:val="005E3B6C"/>
    <w:rsid w:val="005E5030"/>
    <w:rsid w:val="005E72C9"/>
    <w:rsid w:val="005F0028"/>
    <w:rsid w:val="005F1722"/>
    <w:rsid w:val="005F199A"/>
    <w:rsid w:val="006028E0"/>
    <w:rsid w:val="006079E4"/>
    <w:rsid w:val="006116F1"/>
    <w:rsid w:val="00614D92"/>
    <w:rsid w:val="006173EE"/>
    <w:rsid w:val="006202B2"/>
    <w:rsid w:val="00620379"/>
    <w:rsid w:val="006238A9"/>
    <w:rsid w:val="0062514D"/>
    <w:rsid w:val="00631E49"/>
    <w:rsid w:val="00635DCA"/>
    <w:rsid w:val="00640C72"/>
    <w:rsid w:val="0064633F"/>
    <w:rsid w:val="00650473"/>
    <w:rsid w:val="00651B0E"/>
    <w:rsid w:val="00654948"/>
    <w:rsid w:val="00657064"/>
    <w:rsid w:val="00666EB5"/>
    <w:rsid w:val="00673B38"/>
    <w:rsid w:val="00676311"/>
    <w:rsid w:val="006779ED"/>
    <w:rsid w:val="00680331"/>
    <w:rsid w:val="00681C83"/>
    <w:rsid w:val="0068486D"/>
    <w:rsid w:val="006A0029"/>
    <w:rsid w:val="006A2448"/>
    <w:rsid w:val="006A3EBA"/>
    <w:rsid w:val="006B4DA0"/>
    <w:rsid w:val="006B5A33"/>
    <w:rsid w:val="006C28E5"/>
    <w:rsid w:val="006C36C3"/>
    <w:rsid w:val="006D01CB"/>
    <w:rsid w:val="006D01E7"/>
    <w:rsid w:val="006D0B87"/>
    <w:rsid w:val="006D0F4C"/>
    <w:rsid w:val="006D276E"/>
    <w:rsid w:val="006D3F12"/>
    <w:rsid w:val="006D64A0"/>
    <w:rsid w:val="006D701B"/>
    <w:rsid w:val="006D73D5"/>
    <w:rsid w:val="006E26FD"/>
    <w:rsid w:val="006E37BF"/>
    <w:rsid w:val="006E5340"/>
    <w:rsid w:val="006E6C6F"/>
    <w:rsid w:val="006E73B1"/>
    <w:rsid w:val="006F4A23"/>
    <w:rsid w:val="006F62CC"/>
    <w:rsid w:val="00700F87"/>
    <w:rsid w:val="00701516"/>
    <w:rsid w:val="00702371"/>
    <w:rsid w:val="00705EB6"/>
    <w:rsid w:val="00707EEC"/>
    <w:rsid w:val="00711DDF"/>
    <w:rsid w:val="007136CE"/>
    <w:rsid w:val="00715B55"/>
    <w:rsid w:val="00722AAA"/>
    <w:rsid w:val="00723518"/>
    <w:rsid w:val="00723639"/>
    <w:rsid w:val="00725F01"/>
    <w:rsid w:val="00727948"/>
    <w:rsid w:val="00733C22"/>
    <w:rsid w:val="00734794"/>
    <w:rsid w:val="007349BD"/>
    <w:rsid w:val="00736CBD"/>
    <w:rsid w:val="00743D14"/>
    <w:rsid w:val="00743F8C"/>
    <w:rsid w:val="00745365"/>
    <w:rsid w:val="00751E24"/>
    <w:rsid w:val="007526DE"/>
    <w:rsid w:val="00754F88"/>
    <w:rsid w:val="0076478E"/>
    <w:rsid w:val="007663EE"/>
    <w:rsid w:val="00766E21"/>
    <w:rsid w:val="007701C1"/>
    <w:rsid w:val="00770792"/>
    <w:rsid w:val="007729F1"/>
    <w:rsid w:val="007730A4"/>
    <w:rsid w:val="00774AA6"/>
    <w:rsid w:val="00781BAD"/>
    <w:rsid w:val="007842C1"/>
    <w:rsid w:val="00790897"/>
    <w:rsid w:val="007A48B0"/>
    <w:rsid w:val="007A4B71"/>
    <w:rsid w:val="007A6A75"/>
    <w:rsid w:val="007B6705"/>
    <w:rsid w:val="007C0842"/>
    <w:rsid w:val="007C26E8"/>
    <w:rsid w:val="007C3CE7"/>
    <w:rsid w:val="007C451F"/>
    <w:rsid w:val="007D147B"/>
    <w:rsid w:val="007D16E0"/>
    <w:rsid w:val="007D4196"/>
    <w:rsid w:val="007D6763"/>
    <w:rsid w:val="007E06F5"/>
    <w:rsid w:val="007E327A"/>
    <w:rsid w:val="007E4885"/>
    <w:rsid w:val="007E64D9"/>
    <w:rsid w:val="007E6CF8"/>
    <w:rsid w:val="007F0915"/>
    <w:rsid w:val="007F0DBB"/>
    <w:rsid w:val="007F22B0"/>
    <w:rsid w:val="007F555D"/>
    <w:rsid w:val="00800A5B"/>
    <w:rsid w:val="008029D8"/>
    <w:rsid w:val="00805243"/>
    <w:rsid w:val="00806E20"/>
    <w:rsid w:val="008110D9"/>
    <w:rsid w:val="00812E2F"/>
    <w:rsid w:val="008136B6"/>
    <w:rsid w:val="00820383"/>
    <w:rsid w:val="00820690"/>
    <w:rsid w:val="00827A6F"/>
    <w:rsid w:val="00830E39"/>
    <w:rsid w:val="00831410"/>
    <w:rsid w:val="008378C5"/>
    <w:rsid w:val="00842146"/>
    <w:rsid w:val="00842D06"/>
    <w:rsid w:val="00860C6B"/>
    <w:rsid w:val="00863A23"/>
    <w:rsid w:val="00865CA7"/>
    <w:rsid w:val="008712DC"/>
    <w:rsid w:val="00872D6B"/>
    <w:rsid w:val="00873E8A"/>
    <w:rsid w:val="00881AD3"/>
    <w:rsid w:val="00881BB1"/>
    <w:rsid w:val="00883595"/>
    <w:rsid w:val="008904D7"/>
    <w:rsid w:val="00893581"/>
    <w:rsid w:val="008A0E6B"/>
    <w:rsid w:val="008A2652"/>
    <w:rsid w:val="008B2764"/>
    <w:rsid w:val="008B288D"/>
    <w:rsid w:val="008B39DE"/>
    <w:rsid w:val="008C03AF"/>
    <w:rsid w:val="008C4B0F"/>
    <w:rsid w:val="008D1EA3"/>
    <w:rsid w:val="008D3F61"/>
    <w:rsid w:val="008E5ADF"/>
    <w:rsid w:val="008F2F68"/>
    <w:rsid w:val="008F6022"/>
    <w:rsid w:val="008F603E"/>
    <w:rsid w:val="008F6591"/>
    <w:rsid w:val="008F6A51"/>
    <w:rsid w:val="00901E74"/>
    <w:rsid w:val="0090406A"/>
    <w:rsid w:val="00905A65"/>
    <w:rsid w:val="009108FD"/>
    <w:rsid w:val="00915AC5"/>
    <w:rsid w:val="00915F78"/>
    <w:rsid w:val="00920E81"/>
    <w:rsid w:val="00926F40"/>
    <w:rsid w:val="00927D3E"/>
    <w:rsid w:val="0093275C"/>
    <w:rsid w:val="0094193E"/>
    <w:rsid w:val="00941DC3"/>
    <w:rsid w:val="0094337B"/>
    <w:rsid w:val="00943C65"/>
    <w:rsid w:val="009442C7"/>
    <w:rsid w:val="009454A3"/>
    <w:rsid w:val="009457CE"/>
    <w:rsid w:val="00947A76"/>
    <w:rsid w:val="00947E6C"/>
    <w:rsid w:val="0095686A"/>
    <w:rsid w:val="0096082F"/>
    <w:rsid w:val="00961916"/>
    <w:rsid w:val="0096223D"/>
    <w:rsid w:val="009626F2"/>
    <w:rsid w:val="00965C78"/>
    <w:rsid w:val="00965EC9"/>
    <w:rsid w:val="009673D1"/>
    <w:rsid w:val="00967CB9"/>
    <w:rsid w:val="00972AF4"/>
    <w:rsid w:val="00974D24"/>
    <w:rsid w:val="00980C6B"/>
    <w:rsid w:val="0098243C"/>
    <w:rsid w:val="00985E51"/>
    <w:rsid w:val="009901A6"/>
    <w:rsid w:val="00993074"/>
    <w:rsid w:val="00997992"/>
    <w:rsid w:val="009A6690"/>
    <w:rsid w:val="009A6F18"/>
    <w:rsid w:val="009B08A0"/>
    <w:rsid w:val="009B1AEA"/>
    <w:rsid w:val="009B3282"/>
    <w:rsid w:val="009B3900"/>
    <w:rsid w:val="009B6275"/>
    <w:rsid w:val="009B7DCE"/>
    <w:rsid w:val="009C23A5"/>
    <w:rsid w:val="009C52C9"/>
    <w:rsid w:val="009D260B"/>
    <w:rsid w:val="009D490D"/>
    <w:rsid w:val="009D7EE3"/>
    <w:rsid w:val="009E0838"/>
    <w:rsid w:val="009E4F2B"/>
    <w:rsid w:val="009F0C58"/>
    <w:rsid w:val="009F117D"/>
    <w:rsid w:val="009F3246"/>
    <w:rsid w:val="009F3D6D"/>
    <w:rsid w:val="009F5D38"/>
    <w:rsid w:val="009F5FB0"/>
    <w:rsid w:val="009F68E5"/>
    <w:rsid w:val="00A0359F"/>
    <w:rsid w:val="00A043E1"/>
    <w:rsid w:val="00A1287F"/>
    <w:rsid w:val="00A21F22"/>
    <w:rsid w:val="00A263A0"/>
    <w:rsid w:val="00A2705A"/>
    <w:rsid w:val="00A27A84"/>
    <w:rsid w:val="00A376A7"/>
    <w:rsid w:val="00A4177A"/>
    <w:rsid w:val="00A43133"/>
    <w:rsid w:val="00A53CFD"/>
    <w:rsid w:val="00A56380"/>
    <w:rsid w:val="00A572E7"/>
    <w:rsid w:val="00A57936"/>
    <w:rsid w:val="00A60B2B"/>
    <w:rsid w:val="00A6115E"/>
    <w:rsid w:val="00A61760"/>
    <w:rsid w:val="00A62822"/>
    <w:rsid w:val="00A62AB3"/>
    <w:rsid w:val="00A6402E"/>
    <w:rsid w:val="00A712C5"/>
    <w:rsid w:val="00A71DA2"/>
    <w:rsid w:val="00A73467"/>
    <w:rsid w:val="00A74DAC"/>
    <w:rsid w:val="00A75890"/>
    <w:rsid w:val="00A7596A"/>
    <w:rsid w:val="00A75D7B"/>
    <w:rsid w:val="00A84116"/>
    <w:rsid w:val="00A87DB1"/>
    <w:rsid w:val="00A9181A"/>
    <w:rsid w:val="00A9442F"/>
    <w:rsid w:val="00A97F0B"/>
    <w:rsid w:val="00AA2C35"/>
    <w:rsid w:val="00AA4155"/>
    <w:rsid w:val="00AA4910"/>
    <w:rsid w:val="00AA572C"/>
    <w:rsid w:val="00AA687E"/>
    <w:rsid w:val="00AA7020"/>
    <w:rsid w:val="00AB148F"/>
    <w:rsid w:val="00AB2026"/>
    <w:rsid w:val="00AB3B25"/>
    <w:rsid w:val="00AB43EB"/>
    <w:rsid w:val="00AC408E"/>
    <w:rsid w:val="00AC4D68"/>
    <w:rsid w:val="00AC6ECF"/>
    <w:rsid w:val="00AC7931"/>
    <w:rsid w:val="00AD01ED"/>
    <w:rsid w:val="00AD0515"/>
    <w:rsid w:val="00AD32F3"/>
    <w:rsid w:val="00AD3BF9"/>
    <w:rsid w:val="00AD5AB5"/>
    <w:rsid w:val="00AD5F2E"/>
    <w:rsid w:val="00AE0716"/>
    <w:rsid w:val="00AE109B"/>
    <w:rsid w:val="00AE3029"/>
    <w:rsid w:val="00AE3757"/>
    <w:rsid w:val="00AF0514"/>
    <w:rsid w:val="00B0107E"/>
    <w:rsid w:val="00B069AE"/>
    <w:rsid w:val="00B1104D"/>
    <w:rsid w:val="00B112B6"/>
    <w:rsid w:val="00B136B5"/>
    <w:rsid w:val="00B23841"/>
    <w:rsid w:val="00B24536"/>
    <w:rsid w:val="00B302CD"/>
    <w:rsid w:val="00B31491"/>
    <w:rsid w:val="00B34092"/>
    <w:rsid w:val="00B400F6"/>
    <w:rsid w:val="00B412CD"/>
    <w:rsid w:val="00B419EB"/>
    <w:rsid w:val="00B41B17"/>
    <w:rsid w:val="00B4450F"/>
    <w:rsid w:val="00B454AC"/>
    <w:rsid w:val="00B51532"/>
    <w:rsid w:val="00B54EFF"/>
    <w:rsid w:val="00B56D5C"/>
    <w:rsid w:val="00B57A9C"/>
    <w:rsid w:val="00B609D0"/>
    <w:rsid w:val="00B66E48"/>
    <w:rsid w:val="00B6786B"/>
    <w:rsid w:val="00B73CE7"/>
    <w:rsid w:val="00B7543A"/>
    <w:rsid w:val="00B80FD2"/>
    <w:rsid w:val="00B91A4D"/>
    <w:rsid w:val="00BA14CF"/>
    <w:rsid w:val="00BA2722"/>
    <w:rsid w:val="00BA6AAF"/>
    <w:rsid w:val="00BB4E56"/>
    <w:rsid w:val="00BC07E9"/>
    <w:rsid w:val="00BC1845"/>
    <w:rsid w:val="00BC2BDD"/>
    <w:rsid w:val="00BC3C67"/>
    <w:rsid w:val="00BC4254"/>
    <w:rsid w:val="00BC42E9"/>
    <w:rsid w:val="00BC4496"/>
    <w:rsid w:val="00BC48A0"/>
    <w:rsid w:val="00BC4B42"/>
    <w:rsid w:val="00BD3A9E"/>
    <w:rsid w:val="00BD5B8D"/>
    <w:rsid w:val="00BF24AB"/>
    <w:rsid w:val="00BF290C"/>
    <w:rsid w:val="00C011F6"/>
    <w:rsid w:val="00C01CD7"/>
    <w:rsid w:val="00C0253C"/>
    <w:rsid w:val="00C0316F"/>
    <w:rsid w:val="00C103F2"/>
    <w:rsid w:val="00C110DF"/>
    <w:rsid w:val="00C15027"/>
    <w:rsid w:val="00C247CD"/>
    <w:rsid w:val="00C268BB"/>
    <w:rsid w:val="00C3437F"/>
    <w:rsid w:val="00C35206"/>
    <w:rsid w:val="00C425BD"/>
    <w:rsid w:val="00C46265"/>
    <w:rsid w:val="00C463B0"/>
    <w:rsid w:val="00C52FCC"/>
    <w:rsid w:val="00C54D3B"/>
    <w:rsid w:val="00C65881"/>
    <w:rsid w:val="00C65EDE"/>
    <w:rsid w:val="00C70875"/>
    <w:rsid w:val="00C713BF"/>
    <w:rsid w:val="00C716ED"/>
    <w:rsid w:val="00C742C3"/>
    <w:rsid w:val="00C879FB"/>
    <w:rsid w:val="00C90980"/>
    <w:rsid w:val="00C909C4"/>
    <w:rsid w:val="00C90E51"/>
    <w:rsid w:val="00C92739"/>
    <w:rsid w:val="00C93FB8"/>
    <w:rsid w:val="00C944C1"/>
    <w:rsid w:val="00CA7B7E"/>
    <w:rsid w:val="00CB0DE0"/>
    <w:rsid w:val="00CB64B0"/>
    <w:rsid w:val="00CC2542"/>
    <w:rsid w:val="00CC56E6"/>
    <w:rsid w:val="00CC633E"/>
    <w:rsid w:val="00CC6EA4"/>
    <w:rsid w:val="00CD304A"/>
    <w:rsid w:val="00CD799A"/>
    <w:rsid w:val="00CE0390"/>
    <w:rsid w:val="00CF08FF"/>
    <w:rsid w:val="00CF27C2"/>
    <w:rsid w:val="00CF4993"/>
    <w:rsid w:val="00CF6469"/>
    <w:rsid w:val="00D060D0"/>
    <w:rsid w:val="00D12333"/>
    <w:rsid w:val="00D128F8"/>
    <w:rsid w:val="00D13A74"/>
    <w:rsid w:val="00D17EE0"/>
    <w:rsid w:val="00D23832"/>
    <w:rsid w:val="00D25393"/>
    <w:rsid w:val="00D2575B"/>
    <w:rsid w:val="00D26962"/>
    <w:rsid w:val="00D30B43"/>
    <w:rsid w:val="00D339F1"/>
    <w:rsid w:val="00D33FC3"/>
    <w:rsid w:val="00D40C86"/>
    <w:rsid w:val="00D41450"/>
    <w:rsid w:val="00D426BC"/>
    <w:rsid w:val="00D478C1"/>
    <w:rsid w:val="00D5153E"/>
    <w:rsid w:val="00D57778"/>
    <w:rsid w:val="00D61D0A"/>
    <w:rsid w:val="00D623E5"/>
    <w:rsid w:val="00D637CC"/>
    <w:rsid w:val="00D657EC"/>
    <w:rsid w:val="00D678C2"/>
    <w:rsid w:val="00D7357E"/>
    <w:rsid w:val="00D75B8A"/>
    <w:rsid w:val="00D8042A"/>
    <w:rsid w:val="00D84978"/>
    <w:rsid w:val="00D91378"/>
    <w:rsid w:val="00D94556"/>
    <w:rsid w:val="00D957B6"/>
    <w:rsid w:val="00DA3127"/>
    <w:rsid w:val="00DC02EA"/>
    <w:rsid w:val="00DC0406"/>
    <w:rsid w:val="00DC6DE5"/>
    <w:rsid w:val="00DD3134"/>
    <w:rsid w:val="00DD3D25"/>
    <w:rsid w:val="00DD5FDC"/>
    <w:rsid w:val="00DD790B"/>
    <w:rsid w:val="00DE2C8E"/>
    <w:rsid w:val="00DE5C8B"/>
    <w:rsid w:val="00DF0925"/>
    <w:rsid w:val="00DF141F"/>
    <w:rsid w:val="00DF55D1"/>
    <w:rsid w:val="00DF7D16"/>
    <w:rsid w:val="00E00E3B"/>
    <w:rsid w:val="00E02C34"/>
    <w:rsid w:val="00E03B33"/>
    <w:rsid w:val="00E072C2"/>
    <w:rsid w:val="00E07A75"/>
    <w:rsid w:val="00E07DE0"/>
    <w:rsid w:val="00E12158"/>
    <w:rsid w:val="00E13768"/>
    <w:rsid w:val="00E165F6"/>
    <w:rsid w:val="00E17F76"/>
    <w:rsid w:val="00E21D09"/>
    <w:rsid w:val="00E2409D"/>
    <w:rsid w:val="00E249EC"/>
    <w:rsid w:val="00E24B0E"/>
    <w:rsid w:val="00E25FA0"/>
    <w:rsid w:val="00E2683A"/>
    <w:rsid w:val="00E32307"/>
    <w:rsid w:val="00E35AB3"/>
    <w:rsid w:val="00E41810"/>
    <w:rsid w:val="00E45F17"/>
    <w:rsid w:val="00E5056D"/>
    <w:rsid w:val="00E55768"/>
    <w:rsid w:val="00E566FB"/>
    <w:rsid w:val="00E63E7B"/>
    <w:rsid w:val="00E67A17"/>
    <w:rsid w:val="00E705D4"/>
    <w:rsid w:val="00E740A4"/>
    <w:rsid w:val="00E77170"/>
    <w:rsid w:val="00E7744D"/>
    <w:rsid w:val="00E80D72"/>
    <w:rsid w:val="00E80F01"/>
    <w:rsid w:val="00E85C2B"/>
    <w:rsid w:val="00E906BF"/>
    <w:rsid w:val="00E92EE0"/>
    <w:rsid w:val="00E94442"/>
    <w:rsid w:val="00E959C9"/>
    <w:rsid w:val="00E95C43"/>
    <w:rsid w:val="00EA4565"/>
    <w:rsid w:val="00EA67EB"/>
    <w:rsid w:val="00EA6C81"/>
    <w:rsid w:val="00EA7A2E"/>
    <w:rsid w:val="00EB03A0"/>
    <w:rsid w:val="00EB292D"/>
    <w:rsid w:val="00EB40E1"/>
    <w:rsid w:val="00EB5339"/>
    <w:rsid w:val="00EB7B5B"/>
    <w:rsid w:val="00EB7E2F"/>
    <w:rsid w:val="00EC0988"/>
    <w:rsid w:val="00EC5250"/>
    <w:rsid w:val="00EC701C"/>
    <w:rsid w:val="00EC79B4"/>
    <w:rsid w:val="00ED020C"/>
    <w:rsid w:val="00ED411A"/>
    <w:rsid w:val="00ED60B6"/>
    <w:rsid w:val="00ED7DBD"/>
    <w:rsid w:val="00EE274E"/>
    <w:rsid w:val="00EE5594"/>
    <w:rsid w:val="00EF2ED0"/>
    <w:rsid w:val="00EF3A8C"/>
    <w:rsid w:val="00EF3D30"/>
    <w:rsid w:val="00EF750E"/>
    <w:rsid w:val="00EF7634"/>
    <w:rsid w:val="00EF7A19"/>
    <w:rsid w:val="00F00942"/>
    <w:rsid w:val="00F03196"/>
    <w:rsid w:val="00F143DE"/>
    <w:rsid w:val="00F14BA6"/>
    <w:rsid w:val="00F1602A"/>
    <w:rsid w:val="00F16064"/>
    <w:rsid w:val="00F17B7E"/>
    <w:rsid w:val="00F20269"/>
    <w:rsid w:val="00F24FA9"/>
    <w:rsid w:val="00F25EFC"/>
    <w:rsid w:val="00F26835"/>
    <w:rsid w:val="00F3416F"/>
    <w:rsid w:val="00F344BA"/>
    <w:rsid w:val="00F34627"/>
    <w:rsid w:val="00F36BA6"/>
    <w:rsid w:val="00F36EFF"/>
    <w:rsid w:val="00F416AB"/>
    <w:rsid w:val="00F43951"/>
    <w:rsid w:val="00F44831"/>
    <w:rsid w:val="00F465CF"/>
    <w:rsid w:val="00F50786"/>
    <w:rsid w:val="00F5491C"/>
    <w:rsid w:val="00F575FD"/>
    <w:rsid w:val="00F61B21"/>
    <w:rsid w:val="00F631DA"/>
    <w:rsid w:val="00F70C8E"/>
    <w:rsid w:val="00F718C5"/>
    <w:rsid w:val="00F736AA"/>
    <w:rsid w:val="00F752F5"/>
    <w:rsid w:val="00F767F5"/>
    <w:rsid w:val="00F903F6"/>
    <w:rsid w:val="00F91515"/>
    <w:rsid w:val="00F959CA"/>
    <w:rsid w:val="00F97637"/>
    <w:rsid w:val="00FA4C11"/>
    <w:rsid w:val="00FB2647"/>
    <w:rsid w:val="00FB60D9"/>
    <w:rsid w:val="00FB6F88"/>
    <w:rsid w:val="00FB7CF6"/>
    <w:rsid w:val="00FC03DB"/>
    <w:rsid w:val="00FC53F4"/>
    <w:rsid w:val="00FC68E2"/>
    <w:rsid w:val="00FD50D2"/>
    <w:rsid w:val="00FD572A"/>
    <w:rsid w:val="00FD5780"/>
    <w:rsid w:val="00FE0B5E"/>
    <w:rsid w:val="00FE4693"/>
    <w:rsid w:val="00FF2F3B"/>
    <w:rsid w:val="00FF5A2A"/>
    <w:rsid w:val="00FF7C70"/>
    <w:rsid w:val="1F6591A6"/>
    <w:rsid w:val="2EB3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A90EF4"/>
  <w15:docId w15:val="{AA1F4CAA-5947-499E-8B12-CD4522E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42C3"/>
    <w:pPr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qFormat/>
    <w:rsid w:val="00C742C3"/>
    <w:pPr>
      <w:jc w:val="center"/>
      <w:outlineLvl w:val="1"/>
    </w:pPr>
    <w:rPr>
      <w:rFonts w:ascii="Calibri" w:hAnsi="Calibri" w:cs="Calibri"/>
      <w:b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7z0">
    <w:name w:val="WW8Num7z0"/>
    <w:rPr>
      <w:color w:val="000000"/>
    </w:rPr>
  </w:style>
  <w:style w:type="character" w:customStyle="1" w:styleId="WW8Num8z3">
    <w:name w:val="WW8Num8z3"/>
    <w:rPr>
      <w:rFonts w:ascii="Times New Roman" w:hAnsi="Times New Roman" w:cs="Times New Roman"/>
    </w:rPr>
  </w:style>
  <w:style w:type="character" w:customStyle="1" w:styleId="WW8Num12z0">
    <w:name w:val="WW8Num12z0"/>
    <w:rPr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table" w:styleId="Tabela-Siatka">
    <w:name w:val="Table Grid"/>
    <w:basedOn w:val="Standardowy"/>
    <w:uiPriority w:val="39"/>
    <w:rsid w:val="00941DC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A4C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rsid w:val="00D40C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0C8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40C8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40C86"/>
    <w:rPr>
      <w:b/>
      <w:bCs/>
    </w:rPr>
  </w:style>
  <w:style w:type="character" w:customStyle="1" w:styleId="TematkomentarzaZnak">
    <w:name w:val="Temat komentarza Znak"/>
    <w:link w:val="Tematkomentarza"/>
    <w:rsid w:val="00D40C86"/>
    <w:rPr>
      <w:b/>
      <w:bCs/>
      <w:lang w:eastAsia="ar-SA"/>
    </w:rPr>
  </w:style>
  <w:style w:type="character" w:customStyle="1" w:styleId="size">
    <w:name w:val="size"/>
    <w:basedOn w:val="Domylnaczcionkaakapitu"/>
    <w:rsid w:val="00261909"/>
  </w:style>
  <w:style w:type="character" w:customStyle="1" w:styleId="StopkaZnak">
    <w:name w:val="Stopka Znak"/>
    <w:link w:val="Stopka"/>
    <w:uiPriority w:val="99"/>
    <w:rsid w:val="007A4B71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906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06BF"/>
    <w:rPr>
      <w:lang w:eastAsia="ar-SA"/>
    </w:rPr>
  </w:style>
  <w:style w:type="character" w:styleId="Odwoanieprzypisukocowego">
    <w:name w:val="endnote reference"/>
    <w:rsid w:val="00E906B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6B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906BF"/>
    <w:rPr>
      <w:lang w:eastAsia="ar-SA"/>
    </w:rPr>
  </w:style>
  <w:style w:type="character" w:styleId="Odwoanieprzypisudolnego">
    <w:name w:val="footnote reference"/>
    <w:rsid w:val="00E9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45E-9B6B-4F9D-8164-BF3173F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PWSZ w Kaliszu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mstanecka</dc:creator>
  <cp:keywords/>
  <dc:description/>
  <cp:lastModifiedBy>Dominik Łapa</cp:lastModifiedBy>
  <cp:revision>3</cp:revision>
  <cp:lastPrinted>2023-06-02T06:29:00Z</cp:lastPrinted>
  <dcterms:created xsi:type="dcterms:W3CDTF">2025-07-04T06:06:00Z</dcterms:created>
  <dcterms:modified xsi:type="dcterms:W3CDTF">2025-07-08T12:07:00Z</dcterms:modified>
</cp:coreProperties>
</file>