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4331BD" w14:textId="2EAB64EF" w:rsidR="006E26FD" w:rsidRPr="00AA1F84" w:rsidRDefault="00D91378" w:rsidP="00E26AE0">
      <w:pPr>
        <w:pStyle w:val="Nagwek2"/>
        <w:spacing w:before="120" w:after="120" w:line="360" w:lineRule="auto"/>
        <w:rPr>
          <w:bCs/>
        </w:rPr>
      </w:pPr>
      <w:r>
        <w:t>Szczeg</w:t>
      </w:r>
      <w:r w:rsidR="00B4450F">
        <w:t xml:space="preserve">ółowy </w:t>
      </w:r>
      <w:r>
        <w:t xml:space="preserve">zakres egzaminów wstępnych na </w:t>
      </w:r>
      <w:r w:rsidR="00B4450F">
        <w:t xml:space="preserve">studia pierwszego stopnia </w:t>
      </w:r>
      <w:r>
        <w:t xml:space="preserve">dla Wydziału </w:t>
      </w:r>
      <w:r w:rsidR="00173E52">
        <w:t>Politechnicznego</w:t>
      </w:r>
    </w:p>
    <w:p w14:paraId="2BF3FA65" w14:textId="2CD572F4" w:rsidR="00173E52" w:rsidRPr="00173E52" w:rsidRDefault="00B4450F" w:rsidP="00E26AE0">
      <w:pPr>
        <w:pStyle w:val="Tekstpodstawowy21"/>
        <w:spacing w:line="360" w:lineRule="auto"/>
        <w:jc w:val="left"/>
        <w:rPr>
          <w:rFonts w:asciiTheme="minorHAnsi" w:hAnsiTheme="minorHAnsi"/>
          <w:sz w:val="24"/>
        </w:rPr>
      </w:pPr>
      <w:r w:rsidRPr="00B4450F">
        <w:rPr>
          <w:rFonts w:asciiTheme="minorHAnsi" w:hAnsiTheme="minorHAnsi"/>
          <w:sz w:val="24"/>
        </w:rPr>
        <w:t>Egzaminy wstępn</w:t>
      </w:r>
      <w:r w:rsidR="00AA1F84">
        <w:rPr>
          <w:rFonts w:asciiTheme="minorHAnsi" w:hAnsiTheme="minorHAnsi"/>
          <w:sz w:val="24"/>
        </w:rPr>
        <w:t>e</w:t>
      </w:r>
      <w:r w:rsidRPr="00B4450F">
        <w:rPr>
          <w:rFonts w:asciiTheme="minorHAnsi" w:hAnsiTheme="minorHAnsi"/>
          <w:sz w:val="24"/>
        </w:rPr>
        <w:t xml:space="preserve"> na</w:t>
      </w:r>
      <w:r>
        <w:rPr>
          <w:rFonts w:asciiTheme="minorHAnsi" w:hAnsiTheme="minorHAnsi"/>
          <w:sz w:val="24"/>
        </w:rPr>
        <w:t xml:space="preserve"> </w:t>
      </w:r>
      <w:r w:rsidR="00AA1F84">
        <w:rPr>
          <w:rFonts w:asciiTheme="minorHAnsi" w:hAnsiTheme="minorHAnsi"/>
          <w:sz w:val="24"/>
        </w:rPr>
        <w:t xml:space="preserve">studia pierwszego stopnia na </w:t>
      </w:r>
      <w:r>
        <w:rPr>
          <w:rFonts w:asciiTheme="minorHAnsi" w:hAnsiTheme="minorHAnsi"/>
          <w:sz w:val="24"/>
        </w:rPr>
        <w:t>kierunk</w:t>
      </w:r>
      <w:r w:rsidR="00AA1F84">
        <w:rPr>
          <w:rFonts w:asciiTheme="minorHAnsi" w:hAnsiTheme="minorHAnsi"/>
          <w:sz w:val="24"/>
        </w:rPr>
        <w:t>i</w:t>
      </w:r>
      <w:r w:rsidR="00173E52" w:rsidRPr="00173E52">
        <w:rPr>
          <w:rFonts w:asciiTheme="minorHAnsi" w:hAnsiTheme="minorHAnsi"/>
          <w:sz w:val="24"/>
        </w:rPr>
        <w:t xml:space="preserve">: </w:t>
      </w:r>
      <w:r w:rsidR="00AA1F84">
        <w:rPr>
          <w:rFonts w:asciiTheme="minorHAnsi" w:hAnsiTheme="minorHAnsi"/>
          <w:sz w:val="24"/>
        </w:rPr>
        <w:t>b</w:t>
      </w:r>
      <w:r w:rsidR="00173E52" w:rsidRPr="00173E52">
        <w:rPr>
          <w:rFonts w:asciiTheme="minorHAnsi" w:hAnsiTheme="minorHAnsi"/>
          <w:sz w:val="24"/>
        </w:rPr>
        <w:t xml:space="preserve">udownictwo, </w:t>
      </w:r>
      <w:r w:rsidR="00AA1F84">
        <w:rPr>
          <w:rFonts w:asciiTheme="minorHAnsi" w:hAnsiTheme="minorHAnsi"/>
          <w:sz w:val="24"/>
        </w:rPr>
        <w:t>e</w:t>
      </w:r>
      <w:r w:rsidR="00173E52" w:rsidRPr="00173E52">
        <w:rPr>
          <w:rFonts w:asciiTheme="minorHAnsi" w:hAnsiTheme="minorHAnsi"/>
          <w:sz w:val="24"/>
        </w:rPr>
        <w:t xml:space="preserve">lektrotechnika, </w:t>
      </w:r>
      <w:r w:rsidR="00AA1F84">
        <w:rPr>
          <w:rFonts w:asciiTheme="minorHAnsi" w:hAnsiTheme="minorHAnsi"/>
          <w:sz w:val="24"/>
        </w:rPr>
        <w:t>i</w:t>
      </w:r>
      <w:r w:rsidR="00173E52" w:rsidRPr="00173E52">
        <w:rPr>
          <w:rFonts w:asciiTheme="minorHAnsi" w:hAnsiTheme="minorHAnsi"/>
          <w:sz w:val="24"/>
        </w:rPr>
        <w:t xml:space="preserve">nformatyka, </w:t>
      </w:r>
      <w:r w:rsidR="00AA1F84">
        <w:rPr>
          <w:rFonts w:asciiTheme="minorHAnsi" w:hAnsiTheme="minorHAnsi"/>
          <w:sz w:val="24"/>
        </w:rPr>
        <w:t>i</w:t>
      </w:r>
      <w:r w:rsidR="00173E52" w:rsidRPr="00173E52">
        <w:rPr>
          <w:rFonts w:asciiTheme="minorHAnsi" w:hAnsiTheme="minorHAnsi"/>
          <w:sz w:val="24"/>
        </w:rPr>
        <w:t xml:space="preserve">nżynieria środowiska, </w:t>
      </w:r>
      <w:bookmarkStart w:id="0" w:name="_Hlk202340581"/>
      <w:r w:rsidR="00AA1F84">
        <w:rPr>
          <w:rFonts w:asciiTheme="minorHAnsi" w:hAnsiTheme="minorHAnsi"/>
          <w:sz w:val="24"/>
        </w:rPr>
        <w:t>i</w:t>
      </w:r>
      <w:r w:rsidR="00173E52" w:rsidRPr="00173E52">
        <w:rPr>
          <w:rFonts w:asciiTheme="minorHAnsi" w:hAnsiTheme="minorHAnsi"/>
          <w:sz w:val="24"/>
        </w:rPr>
        <w:t>nżynieria technologii medycznych</w:t>
      </w:r>
      <w:bookmarkEnd w:id="0"/>
      <w:r w:rsidR="00173E52" w:rsidRPr="00173E52">
        <w:rPr>
          <w:rFonts w:asciiTheme="minorHAnsi" w:hAnsiTheme="minorHAnsi"/>
          <w:sz w:val="24"/>
        </w:rPr>
        <w:t xml:space="preserve">, </w:t>
      </w:r>
      <w:r w:rsidR="00AA1F84">
        <w:rPr>
          <w:rFonts w:asciiTheme="minorHAnsi" w:hAnsiTheme="minorHAnsi"/>
          <w:sz w:val="24"/>
        </w:rPr>
        <w:t>m</w:t>
      </w:r>
      <w:r w:rsidR="00173E52" w:rsidRPr="00173E52">
        <w:rPr>
          <w:rFonts w:asciiTheme="minorHAnsi" w:hAnsiTheme="minorHAnsi"/>
          <w:sz w:val="24"/>
        </w:rPr>
        <w:t xml:space="preserve">echanika i </w:t>
      </w:r>
      <w:r w:rsidR="00AA1F84">
        <w:rPr>
          <w:rFonts w:asciiTheme="minorHAnsi" w:hAnsiTheme="minorHAnsi"/>
          <w:sz w:val="24"/>
        </w:rPr>
        <w:t>b</w:t>
      </w:r>
      <w:r w:rsidR="00173E52" w:rsidRPr="00173E52">
        <w:rPr>
          <w:rFonts w:asciiTheme="minorHAnsi" w:hAnsiTheme="minorHAnsi"/>
          <w:sz w:val="24"/>
        </w:rPr>
        <w:t xml:space="preserve">udowa </w:t>
      </w:r>
      <w:r w:rsidR="00AA1F84">
        <w:rPr>
          <w:rFonts w:asciiTheme="minorHAnsi" w:hAnsiTheme="minorHAnsi"/>
          <w:sz w:val="24"/>
        </w:rPr>
        <w:t>m</w:t>
      </w:r>
      <w:r w:rsidR="00173E52" w:rsidRPr="00173E52">
        <w:rPr>
          <w:rFonts w:asciiTheme="minorHAnsi" w:hAnsiTheme="minorHAnsi"/>
          <w:sz w:val="24"/>
        </w:rPr>
        <w:t>aszyn</w:t>
      </w:r>
      <w:r w:rsidR="00164C58">
        <w:rPr>
          <w:rFonts w:asciiTheme="minorHAnsi" w:hAnsiTheme="minorHAnsi"/>
          <w:sz w:val="24"/>
        </w:rPr>
        <w:t>, m</w:t>
      </w:r>
      <w:r w:rsidR="00164C58" w:rsidRPr="00173E52">
        <w:rPr>
          <w:rFonts w:asciiTheme="minorHAnsi" w:hAnsiTheme="minorHAnsi"/>
          <w:sz w:val="24"/>
        </w:rPr>
        <w:t xml:space="preserve">echanika i </w:t>
      </w:r>
      <w:r w:rsidR="00164C58">
        <w:rPr>
          <w:rFonts w:asciiTheme="minorHAnsi" w:hAnsiTheme="minorHAnsi"/>
          <w:sz w:val="24"/>
        </w:rPr>
        <w:t>b</w:t>
      </w:r>
      <w:r w:rsidR="00164C58" w:rsidRPr="00173E52">
        <w:rPr>
          <w:rFonts w:asciiTheme="minorHAnsi" w:hAnsiTheme="minorHAnsi"/>
          <w:sz w:val="24"/>
        </w:rPr>
        <w:t xml:space="preserve">udowa </w:t>
      </w:r>
      <w:r w:rsidR="00164C58">
        <w:rPr>
          <w:rFonts w:asciiTheme="minorHAnsi" w:hAnsiTheme="minorHAnsi"/>
          <w:sz w:val="24"/>
        </w:rPr>
        <w:t>m</w:t>
      </w:r>
      <w:r w:rsidR="00164C58" w:rsidRPr="00173E52">
        <w:rPr>
          <w:rFonts w:asciiTheme="minorHAnsi" w:hAnsiTheme="minorHAnsi"/>
          <w:sz w:val="24"/>
        </w:rPr>
        <w:t>aszyn</w:t>
      </w:r>
      <w:r w:rsidR="00164C58">
        <w:rPr>
          <w:rFonts w:asciiTheme="minorHAnsi" w:hAnsiTheme="minorHAnsi"/>
          <w:sz w:val="24"/>
        </w:rPr>
        <w:t xml:space="preserve"> (na Wydziale Medyczno- </w:t>
      </w:r>
      <w:proofErr w:type="spellStart"/>
      <w:r w:rsidR="00164C58">
        <w:rPr>
          <w:rFonts w:asciiTheme="minorHAnsi" w:hAnsiTheme="minorHAnsi"/>
          <w:sz w:val="24"/>
        </w:rPr>
        <w:t>Społeczno</w:t>
      </w:r>
      <w:proofErr w:type="spellEnd"/>
      <w:r w:rsidR="00164C58">
        <w:rPr>
          <w:rFonts w:asciiTheme="minorHAnsi" w:hAnsiTheme="minorHAnsi"/>
          <w:sz w:val="24"/>
        </w:rPr>
        <w:t xml:space="preserve"> – Technicznym)</w:t>
      </w:r>
      <w:r w:rsidR="00AA1F84">
        <w:rPr>
          <w:rFonts w:asciiTheme="minorHAnsi" w:hAnsiTheme="minorHAnsi"/>
          <w:sz w:val="24"/>
        </w:rPr>
        <w:t xml:space="preserve"> </w:t>
      </w:r>
      <w:r w:rsidR="00173E52">
        <w:rPr>
          <w:rFonts w:asciiTheme="minorHAnsi" w:hAnsiTheme="minorHAnsi"/>
          <w:sz w:val="24"/>
        </w:rPr>
        <w:t>obejmuj</w:t>
      </w:r>
      <w:r w:rsidR="002B05E5">
        <w:rPr>
          <w:rFonts w:asciiTheme="minorHAnsi" w:hAnsiTheme="minorHAnsi"/>
          <w:sz w:val="24"/>
        </w:rPr>
        <w:t>ą</w:t>
      </w:r>
      <w:r w:rsidR="00173E52">
        <w:rPr>
          <w:rFonts w:asciiTheme="minorHAnsi" w:hAnsiTheme="minorHAnsi"/>
          <w:sz w:val="24"/>
        </w:rPr>
        <w:t xml:space="preserve"> zagadnienia z</w:t>
      </w:r>
      <w:r w:rsidR="004F2E7A">
        <w:rPr>
          <w:rFonts w:asciiTheme="minorHAnsi" w:hAnsiTheme="minorHAnsi"/>
          <w:sz w:val="24"/>
        </w:rPr>
        <w:t>godnie z zakresem egzaminu maturalnego z:</w:t>
      </w:r>
    </w:p>
    <w:p w14:paraId="16EEE5F0" w14:textId="0D44A610" w:rsidR="00173E52" w:rsidRPr="00AA1F84" w:rsidRDefault="00173E52" w:rsidP="00E26AE0">
      <w:pPr>
        <w:pStyle w:val="Tekstpodstawowy21"/>
        <w:numPr>
          <w:ilvl w:val="0"/>
          <w:numId w:val="22"/>
        </w:numPr>
        <w:tabs>
          <w:tab w:val="clear" w:pos="540"/>
          <w:tab w:val="left" w:pos="567"/>
        </w:tabs>
        <w:spacing w:line="360" w:lineRule="auto"/>
        <w:ind w:left="426"/>
        <w:jc w:val="left"/>
        <w:rPr>
          <w:rFonts w:asciiTheme="minorHAnsi" w:hAnsiTheme="minorHAnsi"/>
          <w:sz w:val="24"/>
        </w:rPr>
      </w:pPr>
      <w:r w:rsidRPr="00173E52">
        <w:rPr>
          <w:rFonts w:asciiTheme="minorHAnsi" w:hAnsiTheme="minorHAnsi"/>
          <w:sz w:val="24"/>
        </w:rPr>
        <w:t>Matematyk</w:t>
      </w:r>
      <w:r w:rsidR="00AA1F84">
        <w:rPr>
          <w:rFonts w:asciiTheme="minorHAnsi" w:hAnsiTheme="minorHAnsi"/>
          <w:sz w:val="24"/>
        </w:rPr>
        <w:t>i</w:t>
      </w:r>
      <w:r w:rsidR="004F2E7A">
        <w:rPr>
          <w:rFonts w:asciiTheme="minorHAnsi" w:hAnsiTheme="minorHAnsi"/>
          <w:sz w:val="24"/>
        </w:rPr>
        <w:t>:</w:t>
      </w:r>
    </w:p>
    <w:p w14:paraId="706DDD88" w14:textId="1C907F09" w:rsidR="00173E52" w:rsidRDefault="00173E52" w:rsidP="00D245AD">
      <w:pPr>
        <w:pStyle w:val="Tekstpodstawowy21"/>
        <w:numPr>
          <w:ilvl w:val="0"/>
          <w:numId w:val="25"/>
        </w:numPr>
        <w:tabs>
          <w:tab w:val="clear" w:pos="540"/>
          <w:tab w:val="left" w:pos="491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 w:rsidRPr="00173E52">
        <w:rPr>
          <w:rFonts w:asciiTheme="minorHAnsi" w:hAnsiTheme="minorHAnsi"/>
          <w:sz w:val="24"/>
        </w:rPr>
        <w:t>działa</w:t>
      </w:r>
      <w:r w:rsidR="004F2E7A">
        <w:rPr>
          <w:rFonts w:asciiTheme="minorHAnsi" w:hAnsiTheme="minorHAnsi"/>
          <w:sz w:val="24"/>
        </w:rPr>
        <w:t>nia</w:t>
      </w:r>
      <w:r w:rsidRPr="00173E52">
        <w:rPr>
          <w:rFonts w:asciiTheme="minorHAnsi" w:hAnsiTheme="minorHAnsi"/>
          <w:sz w:val="24"/>
        </w:rPr>
        <w:t xml:space="preserve"> na liczbach,</w:t>
      </w:r>
    </w:p>
    <w:p w14:paraId="41D899FA" w14:textId="3CEBFBBB" w:rsidR="00173E52" w:rsidRPr="00AA1F84" w:rsidRDefault="00AA1F84" w:rsidP="00D245AD">
      <w:pPr>
        <w:pStyle w:val="Tekstpodstawowy21"/>
        <w:numPr>
          <w:ilvl w:val="0"/>
          <w:numId w:val="25"/>
        </w:numPr>
        <w:tabs>
          <w:tab w:val="clear" w:pos="540"/>
          <w:tab w:val="left" w:pos="491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równa</w:t>
      </w:r>
      <w:r w:rsidR="004F2E7A">
        <w:rPr>
          <w:rFonts w:asciiTheme="minorHAnsi" w:hAnsiTheme="minorHAnsi"/>
          <w:sz w:val="24"/>
        </w:rPr>
        <w:t>nia</w:t>
      </w:r>
      <w:r>
        <w:rPr>
          <w:rFonts w:asciiTheme="minorHAnsi" w:hAnsiTheme="minorHAnsi"/>
          <w:sz w:val="24"/>
        </w:rPr>
        <w:t xml:space="preserve"> i nierówności,</w:t>
      </w:r>
    </w:p>
    <w:p w14:paraId="2D97D121" w14:textId="1C440087" w:rsidR="00173E52" w:rsidRPr="00173E52" w:rsidRDefault="00173E52" w:rsidP="00D245AD">
      <w:pPr>
        <w:pStyle w:val="Tekstpodstawowy21"/>
        <w:numPr>
          <w:ilvl w:val="0"/>
          <w:numId w:val="25"/>
        </w:numPr>
        <w:tabs>
          <w:tab w:val="clear" w:pos="540"/>
          <w:tab w:val="left" w:pos="491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 w:rsidRPr="00173E52">
        <w:rPr>
          <w:rFonts w:asciiTheme="minorHAnsi" w:hAnsiTheme="minorHAnsi"/>
          <w:sz w:val="24"/>
        </w:rPr>
        <w:t>układ</w:t>
      </w:r>
      <w:r w:rsidR="004F2E7A">
        <w:rPr>
          <w:rFonts w:asciiTheme="minorHAnsi" w:hAnsiTheme="minorHAnsi"/>
          <w:sz w:val="24"/>
        </w:rPr>
        <w:t>y</w:t>
      </w:r>
      <w:r w:rsidRPr="00173E52">
        <w:rPr>
          <w:rFonts w:asciiTheme="minorHAnsi" w:hAnsiTheme="minorHAnsi"/>
          <w:sz w:val="24"/>
        </w:rPr>
        <w:t xml:space="preserve"> równań liniowych,</w:t>
      </w:r>
    </w:p>
    <w:p w14:paraId="343EB981" w14:textId="75236150" w:rsidR="00173E52" w:rsidRPr="00173E52" w:rsidRDefault="00173E52" w:rsidP="00D245AD">
      <w:pPr>
        <w:pStyle w:val="Tekstpodstawowy21"/>
        <w:numPr>
          <w:ilvl w:val="0"/>
          <w:numId w:val="25"/>
        </w:numPr>
        <w:tabs>
          <w:tab w:val="clear" w:pos="540"/>
          <w:tab w:val="left" w:pos="491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 w:rsidRPr="00173E52">
        <w:rPr>
          <w:rFonts w:asciiTheme="minorHAnsi" w:hAnsiTheme="minorHAnsi"/>
          <w:sz w:val="24"/>
        </w:rPr>
        <w:t>granic</w:t>
      </w:r>
      <w:r w:rsidR="004F2E7A">
        <w:rPr>
          <w:rFonts w:asciiTheme="minorHAnsi" w:hAnsiTheme="minorHAnsi"/>
          <w:sz w:val="24"/>
        </w:rPr>
        <w:t>e</w:t>
      </w:r>
      <w:r w:rsidRPr="00173E52">
        <w:rPr>
          <w:rFonts w:asciiTheme="minorHAnsi" w:hAnsiTheme="minorHAnsi"/>
          <w:sz w:val="24"/>
        </w:rPr>
        <w:t xml:space="preserve"> i pochodn</w:t>
      </w:r>
      <w:r w:rsidR="004F2E7A">
        <w:rPr>
          <w:rFonts w:asciiTheme="minorHAnsi" w:hAnsiTheme="minorHAnsi"/>
          <w:sz w:val="24"/>
        </w:rPr>
        <w:t>e,</w:t>
      </w:r>
    </w:p>
    <w:p w14:paraId="655F4D86" w14:textId="7A3B0A90" w:rsidR="00173E52" w:rsidRDefault="00173E52" w:rsidP="00D245AD">
      <w:pPr>
        <w:pStyle w:val="Tekstpodstawowy21"/>
        <w:numPr>
          <w:ilvl w:val="0"/>
          <w:numId w:val="25"/>
        </w:numPr>
        <w:tabs>
          <w:tab w:val="clear" w:pos="540"/>
          <w:tab w:val="left" w:pos="491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 w:rsidRPr="00173E52">
        <w:rPr>
          <w:rFonts w:asciiTheme="minorHAnsi" w:hAnsiTheme="minorHAnsi"/>
          <w:sz w:val="24"/>
        </w:rPr>
        <w:t>funkcj</w:t>
      </w:r>
      <w:r w:rsidR="004F2E7A">
        <w:rPr>
          <w:rFonts w:asciiTheme="minorHAnsi" w:hAnsiTheme="minorHAnsi"/>
          <w:sz w:val="24"/>
        </w:rPr>
        <w:t>e</w:t>
      </w:r>
      <w:r w:rsidRPr="00173E52">
        <w:rPr>
          <w:rFonts w:asciiTheme="minorHAnsi" w:hAnsiTheme="minorHAnsi"/>
          <w:sz w:val="24"/>
        </w:rPr>
        <w:t xml:space="preserve"> trygonometryczn</w:t>
      </w:r>
      <w:r w:rsidR="004F2E7A">
        <w:rPr>
          <w:rFonts w:asciiTheme="minorHAnsi" w:hAnsiTheme="minorHAnsi"/>
          <w:sz w:val="24"/>
        </w:rPr>
        <w:t>e</w:t>
      </w:r>
      <w:r w:rsidRPr="00173E52">
        <w:rPr>
          <w:rFonts w:asciiTheme="minorHAnsi" w:hAnsiTheme="minorHAnsi"/>
          <w:sz w:val="24"/>
        </w:rPr>
        <w:t>.</w:t>
      </w:r>
    </w:p>
    <w:p w14:paraId="4AD91B6E" w14:textId="4C329ACA" w:rsidR="00173E52" w:rsidRPr="004F2E7A" w:rsidRDefault="00173E52" w:rsidP="00E26AE0">
      <w:pPr>
        <w:pStyle w:val="Tekstpodstawowy21"/>
        <w:numPr>
          <w:ilvl w:val="0"/>
          <w:numId w:val="22"/>
        </w:numPr>
        <w:tabs>
          <w:tab w:val="clear" w:pos="540"/>
          <w:tab w:val="left" w:pos="851"/>
        </w:tabs>
        <w:spacing w:line="360" w:lineRule="auto"/>
        <w:ind w:left="426"/>
        <w:jc w:val="left"/>
        <w:rPr>
          <w:rFonts w:asciiTheme="minorHAnsi" w:hAnsiTheme="minorHAnsi"/>
          <w:sz w:val="24"/>
        </w:rPr>
      </w:pPr>
      <w:r w:rsidRPr="00AA1F84">
        <w:rPr>
          <w:rFonts w:asciiTheme="minorHAnsi" w:hAnsiTheme="minorHAnsi"/>
          <w:sz w:val="24"/>
        </w:rPr>
        <w:t>Fizyk</w:t>
      </w:r>
      <w:r w:rsidR="00AA1F84">
        <w:rPr>
          <w:rFonts w:asciiTheme="minorHAnsi" w:hAnsiTheme="minorHAnsi"/>
          <w:sz w:val="24"/>
        </w:rPr>
        <w:t>i</w:t>
      </w:r>
      <w:r w:rsidR="00376D46">
        <w:rPr>
          <w:rFonts w:asciiTheme="minorHAnsi" w:hAnsiTheme="minorHAnsi"/>
          <w:sz w:val="24"/>
        </w:rPr>
        <w:t>:</w:t>
      </w:r>
      <w:r w:rsidR="004F2E7A">
        <w:rPr>
          <w:rFonts w:asciiTheme="minorHAnsi" w:hAnsiTheme="minorHAnsi"/>
          <w:sz w:val="24"/>
        </w:rPr>
        <w:t xml:space="preserve"> </w:t>
      </w:r>
    </w:p>
    <w:p w14:paraId="3FDA9946" w14:textId="2784A51F" w:rsidR="004F2E7A" w:rsidRDefault="004F2E7A" w:rsidP="00EF1BD5">
      <w:pPr>
        <w:pStyle w:val="Tekstpodstawowy21"/>
        <w:numPr>
          <w:ilvl w:val="0"/>
          <w:numId w:val="27"/>
        </w:numPr>
        <w:tabs>
          <w:tab w:val="clear" w:pos="540"/>
          <w:tab w:val="left" w:pos="851"/>
        </w:tabs>
        <w:spacing w:line="360" w:lineRule="auto"/>
        <w:jc w:val="left"/>
        <w:rPr>
          <w:rFonts w:asciiTheme="minorHAnsi" w:hAnsiTheme="minorHAnsi"/>
          <w:sz w:val="24"/>
        </w:rPr>
      </w:pPr>
      <w:r w:rsidRPr="004F2E7A">
        <w:rPr>
          <w:rFonts w:asciiTheme="minorHAnsi" w:hAnsiTheme="minorHAnsi"/>
          <w:sz w:val="24"/>
        </w:rPr>
        <w:t>mechanik</w:t>
      </w:r>
      <w:r>
        <w:rPr>
          <w:rFonts w:asciiTheme="minorHAnsi" w:hAnsiTheme="minorHAnsi"/>
          <w:sz w:val="24"/>
        </w:rPr>
        <w:t>a</w:t>
      </w:r>
      <w:r w:rsidRPr="004F2E7A">
        <w:rPr>
          <w:rFonts w:asciiTheme="minorHAnsi" w:hAnsiTheme="minorHAnsi"/>
          <w:sz w:val="24"/>
        </w:rPr>
        <w:t>,</w:t>
      </w:r>
    </w:p>
    <w:p w14:paraId="05FE1658" w14:textId="486633F0" w:rsidR="00173E52" w:rsidRDefault="00173E52" w:rsidP="00EF1BD5">
      <w:pPr>
        <w:pStyle w:val="Tekstpodstawowy21"/>
        <w:numPr>
          <w:ilvl w:val="0"/>
          <w:numId w:val="27"/>
        </w:numPr>
        <w:tabs>
          <w:tab w:val="clear" w:pos="540"/>
          <w:tab w:val="left" w:pos="851"/>
        </w:tabs>
        <w:spacing w:line="360" w:lineRule="auto"/>
        <w:jc w:val="left"/>
        <w:rPr>
          <w:rFonts w:asciiTheme="minorHAnsi" w:hAnsiTheme="minorHAnsi"/>
          <w:sz w:val="24"/>
        </w:rPr>
      </w:pPr>
      <w:r w:rsidRPr="00D86025">
        <w:rPr>
          <w:rFonts w:asciiTheme="minorHAnsi" w:hAnsiTheme="minorHAnsi"/>
          <w:sz w:val="24"/>
        </w:rPr>
        <w:t>termodynamik</w:t>
      </w:r>
      <w:r w:rsidR="00E26AE0">
        <w:rPr>
          <w:rFonts w:asciiTheme="minorHAnsi" w:hAnsiTheme="minorHAnsi"/>
          <w:sz w:val="24"/>
        </w:rPr>
        <w:t>a</w:t>
      </w:r>
      <w:r w:rsidR="00D86025">
        <w:rPr>
          <w:rFonts w:asciiTheme="minorHAnsi" w:hAnsiTheme="minorHAnsi"/>
          <w:sz w:val="24"/>
        </w:rPr>
        <w:t>,</w:t>
      </w:r>
    </w:p>
    <w:p w14:paraId="7FABD71A" w14:textId="3ACE5DE5" w:rsidR="00173E52" w:rsidRDefault="00173E52" w:rsidP="00EF1BD5">
      <w:pPr>
        <w:pStyle w:val="Tekstpodstawowy21"/>
        <w:numPr>
          <w:ilvl w:val="0"/>
          <w:numId w:val="27"/>
        </w:numPr>
        <w:tabs>
          <w:tab w:val="clear" w:pos="540"/>
          <w:tab w:val="left" w:pos="851"/>
        </w:tabs>
        <w:spacing w:line="360" w:lineRule="auto"/>
        <w:jc w:val="left"/>
        <w:rPr>
          <w:rFonts w:asciiTheme="minorHAnsi" w:hAnsiTheme="minorHAnsi"/>
          <w:sz w:val="24"/>
        </w:rPr>
      </w:pPr>
      <w:r w:rsidRPr="00D86025">
        <w:rPr>
          <w:rFonts w:asciiTheme="minorHAnsi" w:hAnsiTheme="minorHAnsi"/>
          <w:sz w:val="24"/>
        </w:rPr>
        <w:t>elektrostatyk</w:t>
      </w:r>
      <w:r w:rsidR="004F2E7A">
        <w:rPr>
          <w:rFonts w:asciiTheme="minorHAnsi" w:hAnsiTheme="minorHAnsi"/>
          <w:sz w:val="24"/>
        </w:rPr>
        <w:t>a</w:t>
      </w:r>
      <w:r w:rsidRPr="00D86025">
        <w:rPr>
          <w:rFonts w:asciiTheme="minorHAnsi" w:hAnsiTheme="minorHAnsi"/>
          <w:sz w:val="24"/>
        </w:rPr>
        <w:t xml:space="preserve"> i prąd elektryczn</w:t>
      </w:r>
      <w:r w:rsidR="004F2E7A">
        <w:rPr>
          <w:rFonts w:asciiTheme="minorHAnsi" w:hAnsiTheme="minorHAnsi"/>
          <w:sz w:val="24"/>
        </w:rPr>
        <w:t>y</w:t>
      </w:r>
      <w:r w:rsidRPr="00D86025">
        <w:rPr>
          <w:rFonts w:asciiTheme="minorHAnsi" w:hAnsiTheme="minorHAnsi"/>
          <w:sz w:val="24"/>
        </w:rPr>
        <w:t>,</w:t>
      </w:r>
    </w:p>
    <w:p w14:paraId="7E67F5EE" w14:textId="19F4F2C2" w:rsidR="00173E52" w:rsidRDefault="00173E52" w:rsidP="00EF1BD5">
      <w:pPr>
        <w:pStyle w:val="Tekstpodstawowy21"/>
        <w:numPr>
          <w:ilvl w:val="0"/>
          <w:numId w:val="27"/>
        </w:numPr>
        <w:tabs>
          <w:tab w:val="clear" w:pos="540"/>
          <w:tab w:val="left" w:pos="851"/>
        </w:tabs>
        <w:spacing w:line="360" w:lineRule="auto"/>
        <w:jc w:val="left"/>
        <w:rPr>
          <w:rFonts w:asciiTheme="minorHAnsi" w:hAnsiTheme="minorHAnsi"/>
          <w:sz w:val="24"/>
        </w:rPr>
      </w:pPr>
      <w:r w:rsidRPr="00D86025">
        <w:rPr>
          <w:rFonts w:asciiTheme="minorHAnsi" w:hAnsiTheme="minorHAnsi"/>
          <w:sz w:val="24"/>
        </w:rPr>
        <w:t>magnetyzm,</w:t>
      </w:r>
    </w:p>
    <w:p w14:paraId="7552A478" w14:textId="5F002EDF" w:rsidR="00173E52" w:rsidRDefault="00173E52" w:rsidP="00EF1BD5">
      <w:pPr>
        <w:pStyle w:val="Tekstpodstawowy21"/>
        <w:numPr>
          <w:ilvl w:val="0"/>
          <w:numId w:val="27"/>
        </w:numPr>
        <w:tabs>
          <w:tab w:val="clear" w:pos="540"/>
          <w:tab w:val="left" w:pos="851"/>
        </w:tabs>
        <w:spacing w:line="360" w:lineRule="auto"/>
        <w:jc w:val="left"/>
        <w:rPr>
          <w:rFonts w:asciiTheme="minorHAnsi" w:hAnsiTheme="minorHAnsi"/>
          <w:sz w:val="24"/>
        </w:rPr>
      </w:pPr>
      <w:r w:rsidRPr="00D86025">
        <w:rPr>
          <w:rFonts w:asciiTheme="minorHAnsi" w:hAnsiTheme="minorHAnsi"/>
          <w:sz w:val="24"/>
        </w:rPr>
        <w:t>fal</w:t>
      </w:r>
      <w:r w:rsidR="004F2E7A">
        <w:rPr>
          <w:rFonts w:asciiTheme="minorHAnsi" w:hAnsiTheme="minorHAnsi"/>
          <w:sz w:val="24"/>
        </w:rPr>
        <w:t>e</w:t>
      </w:r>
      <w:r w:rsidRPr="00D86025">
        <w:rPr>
          <w:rFonts w:asciiTheme="minorHAnsi" w:hAnsiTheme="minorHAnsi"/>
          <w:sz w:val="24"/>
        </w:rPr>
        <w:t xml:space="preserve"> i drga</w:t>
      </w:r>
      <w:r w:rsidR="004F2E7A">
        <w:rPr>
          <w:rFonts w:asciiTheme="minorHAnsi" w:hAnsiTheme="minorHAnsi"/>
          <w:sz w:val="24"/>
        </w:rPr>
        <w:t>nia</w:t>
      </w:r>
      <w:r w:rsidRPr="00D86025">
        <w:rPr>
          <w:rFonts w:asciiTheme="minorHAnsi" w:hAnsiTheme="minorHAnsi"/>
          <w:sz w:val="24"/>
        </w:rPr>
        <w:t>,</w:t>
      </w:r>
    </w:p>
    <w:p w14:paraId="7E7C76EB" w14:textId="31CF5569" w:rsidR="00173E52" w:rsidRPr="00D86025" w:rsidRDefault="00173E52" w:rsidP="00EF1BD5">
      <w:pPr>
        <w:pStyle w:val="Tekstpodstawowy21"/>
        <w:numPr>
          <w:ilvl w:val="0"/>
          <w:numId w:val="27"/>
        </w:numPr>
        <w:tabs>
          <w:tab w:val="clear" w:pos="540"/>
          <w:tab w:val="left" w:pos="851"/>
        </w:tabs>
        <w:spacing w:line="360" w:lineRule="auto"/>
        <w:jc w:val="left"/>
        <w:rPr>
          <w:rFonts w:asciiTheme="minorHAnsi" w:hAnsiTheme="minorHAnsi"/>
          <w:sz w:val="24"/>
        </w:rPr>
      </w:pPr>
      <w:r w:rsidRPr="00D86025">
        <w:rPr>
          <w:rFonts w:asciiTheme="minorHAnsi" w:hAnsiTheme="minorHAnsi"/>
          <w:sz w:val="24"/>
        </w:rPr>
        <w:t>optyk</w:t>
      </w:r>
      <w:r w:rsidR="00E26AE0">
        <w:rPr>
          <w:rFonts w:asciiTheme="minorHAnsi" w:hAnsiTheme="minorHAnsi"/>
          <w:sz w:val="24"/>
        </w:rPr>
        <w:t>a</w:t>
      </w:r>
      <w:r w:rsidR="00D86025">
        <w:rPr>
          <w:rFonts w:asciiTheme="minorHAnsi" w:hAnsiTheme="minorHAnsi"/>
          <w:sz w:val="24"/>
        </w:rPr>
        <w:t>.</w:t>
      </w:r>
    </w:p>
    <w:p w14:paraId="37430A68" w14:textId="6649835B" w:rsidR="00D86025" w:rsidRPr="00AA1F84" w:rsidRDefault="00173E52" w:rsidP="00E26AE0">
      <w:pPr>
        <w:pStyle w:val="Tekstpodstawowy21"/>
        <w:numPr>
          <w:ilvl w:val="0"/>
          <w:numId w:val="22"/>
        </w:numPr>
        <w:tabs>
          <w:tab w:val="clear" w:pos="540"/>
          <w:tab w:val="left" w:pos="851"/>
        </w:tabs>
        <w:spacing w:line="360" w:lineRule="auto"/>
        <w:ind w:left="426"/>
        <w:jc w:val="left"/>
        <w:rPr>
          <w:rFonts w:asciiTheme="minorHAnsi" w:hAnsiTheme="minorHAnsi"/>
          <w:sz w:val="24"/>
        </w:rPr>
      </w:pPr>
      <w:r w:rsidRPr="00173E52">
        <w:rPr>
          <w:rFonts w:asciiTheme="minorHAnsi" w:hAnsiTheme="minorHAnsi"/>
          <w:sz w:val="24"/>
        </w:rPr>
        <w:t>Chemi</w:t>
      </w:r>
      <w:r w:rsidR="00D86025">
        <w:rPr>
          <w:rFonts w:asciiTheme="minorHAnsi" w:hAnsiTheme="minorHAnsi"/>
          <w:sz w:val="24"/>
        </w:rPr>
        <w:t>i:</w:t>
      </w:r>
    </w:p>
    <w:p w14:paraId="5DB09C4A" w14:textId="2D412236" w:rsidR="00173E52" w:rsidRDefault="00173E52" w:rsidP="00E26AE0">
      <w:pPr>
        <w:pStyle w:val="Tekstpodstawowy21"/>
        <w:numPr>
          <w:ilvl w:val="0"/>
          <w:numId w:val="41"/>
        </w:numPr>
        <w:tabs>
          <w:tab w:val="clear" w:pos="540"/>
          <w:tab w:val="left" w:pos="709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 w:rsidRPr="00D86025">
        <w:rPr>
          <w:rFonts w:asciiTheme="minorHAnsi" w:hAnsiTheme="minorHAnsi"/>
          <w:sz w:val="24"/>
        </w:rPr>
        <w:t>podstaw</w:t>
      </w:r>
      <w:r w:rsidR="00E26AE0">
        <w:rPr>
          <w:rFonts w:asciiTheme="minorHAnsi" w:hAnsiTheme="minorHAnsi"/>
          <w:sz w:val="24"/>
        </w:rPr>
        <w:t>y</w:t>
      </w:r>
      <w:r w:rsidRPr="00D86025">
        <w:rPr>
          <w:rFonts w:asciiTheme="minorHAnsi" w:hAnsiTheme="minorHAnsi"/>
          <w:sz w:val="24"/>
        </w:rPr>
        <w:t xml:space="preserve"> chemii organicznej</w:t>
      </w:r>
      <w:r w:rsidR="00D86025">
        <w:rPr>
          <w:rFonts w:asciiTheme="minorHAnsi" w:hAnsiTheme="minorHAnsi"/>
          <w:sz w:val="24"/>
        </w:rPr>
        <w:t xml:space="preserve"> i nieorganicznej</w:t>
      </w:r>
    </w:p>
    <w:p w14:paraId="5A5C33D5" w14:textId="6F1CCD95" w:rsidR="00173E52" w:rsidRDefault="00173E52" w:rsidP="00E26AE0">
      <w:pPr>
        <w:pStyle w:val="Tekstpodstawowy21"/>
        <w:numPr>
          <w:ilvl w:val="0"/>
          <w:numId w:val="41"/>
        </w:numPr>
        <w:tabs>
          <w:tab w:val="clear" w:pos="540"/>
          <w:tab w:val="left" w:pos="709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 w:rsidRPr="00D86025">
        <w:rPr>
          <w:rFonts w:asciiTheme="minorHAnsi" w:hAnsiTheme="minorHAnsi"/>
          <w:sz w:val="24"/>
        </w:rPr>
        <w:t>roztwor</w:t>
      </w:r>
      <w:r w:rsidR="00E26AE0">
        <w:rPr>
          <w:rFonts w:asciiTheme="minorHAnsi" w:hAnsiTheme="minorHAnsi"/>
          <w:sz w:val="24"/>
        </w:rPr>
        <w:t>y</w:t>
      </w:r>
      <w:r w:rsidRPr="00D86025">
        <w:rPr>
          <w:rFonts w:asciiTheme="minorHAnsi" w:hAnsiTheme="minorHAnsi"/>
          <w:sz w:val="24"/>
        </w:rPr>
        <w:t xml:space="preserve"> wodn</w:t>
      </w:r>
      <w:r w:rsidR="00E26AE0">
        <w:rPr>
          <w:rFonts w:asciiTheme="minorHAnsi" w:hAnsiTheme="minorHAnsi"/>
          <w:sz w:val="24"/>
        </w:rPr>
        <w:t>e</w:t>
      </w:r>
      <w:r w:rsidRPr="00D86025">
        <w:rPr>
          <w:rFonts w:asciiTheme="minorHAnsi" w:hAnsiTheme="minorHAnsi"/>
          <w:sz w:val="24"/>
        </w:rPr>
        <w:t>,</w:t>
      </w:r>
    </w:p>
    <w:p w14:paraId="1E3D4780" w14:textId="2C1CEE17" w:rsidR="00173E52" w:rsidRPr="00D86025" w:rsidRDefault="00173E52" w:rsidP="00E26AE0">
      <w:pPr>
        <w:pStyle w:val="Tekstpodstawowy21"/>
        <w:numPr>
          <w:ilvl w:val="0"/>
          <w:numId w:val="41"/>
        </w:numPr>
        <w:tabs>
          <w:tab w:val="clear" w:pos="540"/>
          <w:tab w:val="left" w:pos="709"/>
        </w:tabs>
        <w:spacing w:line="360" w:lineRule="auto"/>
        <w:ind w:left="709"/>
        <w:jc w:val="left"/>
        <w:rPr>
          <w:rFonts w:asciiTheme="minorHAnsi" w:hAnsiTheme="minorHAnsi"/>
          <w:sz w:val="24"/>
        </w:rPr>
      </w:pPr>
      <w:r w:rsidRPr="00D86025">
        <w:rPr>
          <w:rFonts w:asciiTheme="minorHAnsi" w:hAnsiTheme="minorHAnsi"/>
          <w:sz w:val="24"/>
        </w:rPr>
        <w:t>element</w:t>
      </w:r>
      <w:r w:rsidR="00E26AE0">
        <w:rPr>
          <w:rFonts w:asciiTheme="minorHAnsi" w:hAnsiTheme="minorHAnsi"/>
          <w:sz w:val="24"/>
        </w:rPr>
        <w:t>y</w:t>
      </w:r>
      <w:r w:rsidRPr="00D86025">
        <w:rPr>
          <w:rFonts w:asciiTheme="minorHAnsi" w:hAnsiTheme="minorHAnsi"/>
          <w:sz w:val="24"/>
        </w:rPr>
        <w:t xml:space="preserve"> chemii fizycznej.</w:t>
      </w:r>
    </w:p>
    <w:p w14:paraId="2FECBA2A" w14:textId="736DBDF1" w:rsidR="00173E52" w:rsidRPr="00173E52" w:rsidRDefault="00173E52" w:rsidP="00E26AE0">
      <w:pPr>
        <w:pStyle w:val="Tekstpodstawowy21"/>
        <w:numPr>
          <w:ilvl w:val="0"/>
          <w:numId w:val="22"/>
        </w:numPr>
        <w:tabs>
          <w:tab w:val="clear" w:pos="540"/>
        </w:tabs>
        <w:spacing w:line="360" w:lineRule="auto"/>
        <w:ind w:left="426"/>
        <w:jc w:val="left"/>
        <w:rPr>
          <w:rFonts w:asciiTheme="minorHAnsi" w:hAnsiTheme="minorHAnsi"/>
          <w:sz w:val="24"/>
        </w:rPr>
      </w:pPr>
      <w:r w:rsidRPr="00173E52">
        <w:rPr>
          <w:rFonts w:asciiTheme="minorHAnsi" w:hAnsiTheme="minorHAnsi"/>
          <w:sz w:val="24"/>
        </w:rPr>
        <w:t>Informatyk</w:t>
      </w:r>
      <w:r w:rsidR="00E26AE0">
        <w:rPr>
          <w:rFonts w:asciiTheme="minorHAnsi" w:hAnsiTheme="minorHAnsi"/>
          <w:sz w:val="24"/>
        </w:rPr>
        <w:t>i</w:t>
      </w:r>
      <w:r w:rsidR="00D86025" w:rsidRPr="00D86025">
        <w:rPr>
          <w:rFonts w:asciiTheme="minorHAnsi" w:hAnsiTheme="minorHAnsi"/>
          <w:sz w:val="24"/>
        </w:rPr>
        <w:t>:</w:t>
      </w:r>
    </w:p>
    <w:p w14:paraId="27AEADBC" w14:textId="5D33A238" w:rsidR="00173E52" w:rsidRDefault="00173E52" w:rsidP="00E26AE0">
      <w:pPr>
        <w:pStyle w:val="Tekstpodstawowy21"/>
        <w:numPr>
          <w:ilvl w:val="0"/>
          <w:numId w:val="42"/>
        </w:numPr>
        <w:tabs>
          <w:tab w:val="clear" w:pos="540"/>
          <w:tab w:val="left" w:pos="1134"/>
        </w:tabs>
        <w:spacing w:line="360" w:lineRule="auto"/>
        <w:jc w:val="left"/>
        <w:rPr>
          <w:rFonts w:asciiTheme="minorHAnsi" w:hAnsiTheme="minorHAnsi"/>
          <w:sz w:val="24"/>
        </w:rPr>
      </w:pPr>
      <w:r w:rsidRPr="00173E52">
        <w:rPr>
          <w:rFonts w:asciiTheme="minorHAnsi" w:hAnsiTheme="minorHAnsi"/>
          <w:sz w:val="24"/>
        </w:rPr>
        <w:t>rozumienie, analizowanie i rozwiązywanie problemów</w:t>
      </w:r>
      <w:r w:rsidR="004F2E7A">
        <w:rPr>
          <w:rFonts w:asciiTheme="minorHAnsi" w:hAnsiTheme="minorHAnsi"/>
          <w:sz w:val="24"/>
        </w:rPr>
        <w:t>,</w:t>
      </w:r>
    </w:p>
    <w:p w14:paraId="734BBBEB" w14:textId="0F6A5F85" w:rsidR="00173E52" w:rsidRDefault="00173E52" w:rsidP="00E26AE0">
      <w:pPr>
        <w:pStyle w:val="Tekstpodstawowy21"/>
        <w:numPr>
          <w:ilvl w:val="0"/>
          <w:numId w:val="42"/>
        </w:numPr>
        <w:tabs>
          <w:tab w:val="clear" w:pos="540"/>
          <w:tab w:val="left" w:pos="1134"/>
        </w:tabs>
        <w:spacing w:line="360" w:lineRule="auto"/>
        <w:jc w:val="left"/>
        <w:rPr>
          <w:rFonts w:asciiTheme="minorHAnsi" w:hAnsiTheme="minorHAnsi"/>
          <w:sz w:val="24"/>
        </w:rPr>
      </w:pPr>
      <w:r w:rsidRPr="004F2E7A">
        <w:rPr>
          <w:rFonts w:asciiTheme="minorHAnsi" w:hAnsiTheme="minorHAnsi"/>
          <w:sz w:val="24"/>
        </w:rPr>
        <w:t>programowanie i rozwiązywanie problemów z wykorzystaniem komputera oraz innych urządzeń cyfrowych</w:t>
      </w:r>
      <w:r w:rsidR="004F2E7A">
        <w:rPr>
          <w:rFonts w:asciiTheme="minorHAnsi" w:hAnsiTheme="minorHAnsi"/>
          <w:sz w:val="24"/>
        </w:rPr>
        <w:t>,</w:t>
      </w:r>
    </w:p>
    <w:p w14:paraId="14FA2DBF" w14:textId="0A8F9721" w:rsidR="00173E52" w:rsidRPr="00D04FEA" w:rsidRDefault="00173E52" w:rsidP="00D04FEA">
      <w:pPr>
        <w:pStyle w:val="Tekstpodstawowy21"/>
        <w:numPr>
          <w:ilvl w:val="0"/>
          <w:numId w:val="42"/>
        </w:numPr>
        <w:tabs>
          <w:tab w:val="clear" w:pos="540"/>
          <w:tab w:val="left" w:pos="1134"/>
        </w:tabs>
        <w:spacing w:line="360" w:lineRule="auto"/>
        <w:jc w:val="left"/>
        <w:rPr>
          <w:rFonts w:asciiTheme="minorHAnsi" w:hAnsiTheme="minorHAnsi"/>
          <w:sz w:val="24"/>
        </w:rPr>
      </w:pPr>
      <w:r w:rsidRPr="004F2E7A">
        <w:rPr>
          <w:rFonts w:asciiTheme="minorHAnsi" w:hAnsiTheme="minorHAnsi"/>
          <w:sz w:val="24"/>
        </w:rPr>
        <w:t>posługiwanie się komputerem, urządzeniami cyfrowymi i sieciami komputerowymi</w:t>
      </w:r>
      <w:r w:rsidR="00D04FEA">
        <w:rPr>
          <w:rFonts w:asciiTheme="minorHAnsi" w:hAnsiTheme="minorHAnsi"/>
          <w:sz w:val="24"/>
        </w:rPr>
        <w:t>.</w:t>
      </w:r>
    </w:p>
    <w:p w14:paraId="5AA127D8" w14:textId="42D5E435" w:rsidR="00173E52" w:rsidRPr="00D04FEA" w:rsidRDefault="00173E52" w:rsidP="0036589D">
      <w:pPr>
        <w:pStyle w:val="Tekstpodstawowy21"/>
        <w:numPr>
          <w:ilvl w:val="0"/>
          <w:numId w:val="45"/>
        </w:numPr>
        <w:tabs>
          <w:tab w:val="clear" w:pos="540"/>
          <w:tab w:val="left" w:pos="1134"/>
        </w:tabs>
        <w:spacing w:line="360" w:lineRule="auto"/>
        <w:ind w:left="284"/>
        <w:jc w:val="left"/>
        <w:rPr>
          <w:rFonts w:asciiTheme="minorHAnsi" w:hAnsiTheme="minorHAnsi"/>
          <w:sz w:val="24"/>
        </w:rPr>
      </w:pPr>
      <w:r w:rsidRPr="00D04FEA">
        <w:rPr>
          <w:rFonts w:asciiTheme="minorHAnsi" w:hAnsiTheme="minorHAnsi"/>
          <w:sz w:val="24"/>
        </w:rPr>
        <w:t>Biologi</w:t>
      </w:r>
      <w:r w:rsidR="004F2E7A" w:rsidRPr="00D04FEA">
        <w:rPr>
          <w:rFonts w:asciiTheme="minorHAnsi" w:hAnsiTheme="minorHAnsi"/>
          <w:sz w:val="24"/>
        </w:rPr>
        <w:t>i</w:t>
      </w:r>
      <w:r w:rsidRPr="00D04FEA">
        <w:rPr>
          <w:rFonts w:asciiTheme="minorHAnsi" w:hAnsiTheme="minorHAnsi"/>
          <w:sz w:val="24"/>
        </w:rPr>
        <w:t xml:space="preserve"> (tylko kierunek </w:t>
      </w:r>
      <w:r w:rsidR="00E26AE0" w:rsidRPr="00D04FEA">
        <w:rPr>
          <w:rFonts w:asciiTheme="minorHAnsi" w:hAnsiTheme="minorHAnsi"/>
          <w:sz w:val="24"/>
        </w:rPr>
        <w:t>inżynieria technologii medycznych</w:t>
      </w:r>
      <w:r w:rsidRPr="00D04FEA">
        <w:rPr>
          <w:rFonts w:asciiTheme="minorHAnsi" w:hAnsiTheme="minorHAnsi"/>
          <w:sz w:val="24"/>
        </w:rPr>
        <w:t>):</w:t>
      </w:r>
    </w:p>
    <w:p w14:paraId="73826661" w14:textId="333C3E87" w:rsidR="00173E52" w:rsidRDefault="00173E52" w:rsidP="00E26AE0">
      <w:pPr>
        <w:pStyle w:val="Tekstpodstawowy21"/>
        <w:numPr>
          <w:ilvl w:val="0"/>
          <w:numId w:val="46"/>
        </w:numPr>
        <w:spacing w:line="360" w:lineRule="auto"/>
        <w:jc w:val="left"/>
        <w:rPr>
          <w:rFonts w:asciiTheme="minorHAnsi" w:hAnsiTheme="minorHAnsi"/>
          <w:sz w:val="24"/>
        </w:rPr>
      </w:pPr>
      <w:r w:rsidRPr="00173E52">
        <w:rPr>
          <w:rFonts w:asciiTheme="minorHAnsi" w:hAnsiTheme="minorHAnsi"/>
          <w:sz w:val="24"/>
        </w:rPr>
        <w:t>znajomość różnic w budowie komórki roślinnej, grzybowej i zwierzęcej,</w:t>
      </w:r>
    </w:p>
    <w:p w14:paraId="6C9E7A11" w14:textId="29377E56" w:rsidR="00173E52" w:rsidRDefault="00173E52" w:rsidP="00E26AE0">
      <w:pPr>
        <w:pStyle w:val="Tekstpodstawowy21"/>
        <w:numPr>
          <w:ilvl w:val="0"/>
          <w:numId w:val="46"/>
        </w:numPr>
        <w:spacing w:line="360" w:lineRule="auto"/>
        <w:jc w:val="left"/>
        <w:rPr>
          <w:rFonts w:asciiTheme="minorHAnsi" w:hAnsiTheme="minorHAnsi"/>
          <w:sz w:val="24"/>
        </w:rPr>
      </w:pPr>
      <w:r w:rsidRPr="004F2E7A">
        <w:rPr>
          <w:rFonts w:asciiTheme="minorHAnsi" w:hAnsiTheme="minorHAnsi"/>
          <w:sz w:val="24"/>
        </w:rPr>
        <w:t>porównywanie składu chemicznego i struktury cząsteczek DNA i RNA,</w:t>
      </w:r>
    </w:p>
    <w:p w14:paraId="16BDCE7F" w14:textId="553C84B9" w:rsidR="00173E52" w:rsidRDefault="00173E52" w:rsidP="00E26AE0">
      <w:pPr>
        <w:pStyle w:val="Tekstpodstawowy21"/>
        <w:numPr>
          <w:ilvl w:val="0"/>
          <w:numId w:val="46"/>
        </w:numPr>
        <w:tabs>
          <w:tab w:val="clear" w:pos="540"/>
          <w:tab w:val="left" w:pos="709"/>
        </w:tabs>
        <w:spacing w:line="360" w:lineRule="auto"/>
        <w:jc w:val="left"/>
        <w:rPr>
          <w:rFonts w:asciiTheme="minorHAnsi" w:hAnsiTheme="minorHAnsi"/>
          <w:sz w:val="24"/>
        </w:rPr>
      </w:pPr>
      <w:r w:rsidRPr="004F2E7A">
        <w:rPr>
          <w:rFonts w:asciiTheme="minorHAnsi" w:hAnsiTheme="minorHAnsi"/>
          <w:sz w:val="24"/>
        </w:rPr>
        <w:lastRenderedPageBreak/>
        <w:t>procesy metaboliczne, w tym różnice między procesami anabolicznymi i</w:t>
      </w:r>
      <w:r w:rsidR="00E26AE0">
        <w:rPr>
          <w:rFonts w:asciiTheme="minorHAnsi" w:hAnsiTheme="minorHAnsi"/>
          <w:sz w:val="24"/>
        </w:rPr>
        <w:t> </w:t>
      </w:r>
      <w:r w:rsidRPr="004F2E7A">
        <w:rPr>
          <w:rFonts w:asciiTheme="minorHAnsi" w:hAnsiTheme="minorHAnsi"/>
          <w:sz w:val="24"/>
        </w:rPr>
        <w:t>katabolicznymi,</w:t>
      </w:r>
    </w:p>
    <w:p w14:paraId="0AA79C68" w14:textId="19A869FB" w:rsidR="00173E52" w:rsidRDefault="00173E52" w:rsidP="00E26AE0">
      <w:pPr>
        <w:pStyle w:val="Tekstpodstawowy21"/>
        <w:numPr>
          <w:ilvl w:val="0"/>
          <w:numId w:val="46"/>
        </w:numPr>
        <w:spacing w:line="360" w:lineRule="auto"/>
        <w:jc w:val="left"/>
        <w:rPr>
          <w:rFonts w:asciiTheme="minorHAnsi" w:hAnsiTheme="minorHAnsi"/>
          <w:sz w:val="24"/>
        </w:rPr>
      </w:pPr>
      <w:r w:rsidRPr="004F2E7A">
        <w:rPr>
          <w:rFonts w:asciiTheme="minorHAnsi" w:hAnsiTheme="minorHAnsi"/>
          <w:sz w:val="24"/>
        </w:rPr>
        <w:t>fotosynteza oraz znaczenie różnych organizmów w ekosystemach.</w:t>
      </w:r>
    </w:p>
    <w:p w14:paraId="5B27F315" w14:textId="61D7A8AF" w:rsidR="00173E52" w:rsidRPr="00173E52" w:rsidRDefault="00173E52" w:rsidP="00E26AE0">
      <w:pPr>
        <w:pStyle w:val="Tekstpodstawowy21"/>
        <w:numPr>
          <w:ilvl w:val="0"/>
          <w:numId w:val="47"/>
        </w:numPr>
        <w:spacing w:line="360" w:lineRule="auto"/>
        <w:ind w:left="284"/>
        <w:jc w:val="left"/>
        <w:rPr>
          <w:rFonts w:asciiTheme="minorHAnsi" w:hAnsiTheme="minorHAnsi"/>
          <w:sz w:val="24"/>
        </w:rPr>
      </w:pPr>
      <w:r w:rsidRPr="00173E52">
        <w:rPr>
          <w:rFonts w:asciiTheme="minorHAnsi" w:hAnsiTheme="minorHAnsi"/>
          <w:sz w:val="24"/>
        </w:rPr>
        <w:t>Język</w:t>
      </w:r>
      <w:r w:rsidR="00376D46">
        <w:rPr>
          <w:rFonts w:asciiTheme="minorHAnsi" w:hAnsiTheme="minorHAnsi"/>
          <w:sz w:val="24"/>
        </w:rPr>
        <w:t>a</w:t>
      </w:r>
      <w:r w:rsidRPr="00173E52">
        <w:rPr>
          <w:rFonts w:asciiTheme="minorHAnsi" w:hAnsiTheme="minorHAnsi"/>
          <w:sz w:val="24"/>
        </w:rPr>
        <w:t xml:space="preserve"> obc</w:t>
      </w:r>
      <w:r w:rsidR="00376D46">
        <w:rPr>
          <w:rFonts w:asciiTheme="minorHAnsi" w:hAnsiTheme="minorHAnsi"/>
          <w:sz w:val="24"/>
        </w:rPr>
        <w:t>ego</w:t>
      </w:r>
      <w:r w:rsidRPr="00173E52">
        <w:rPr>
          <w:rFonts w:asciiTheme="minorHAnsi" w:hAnsiTheme="minorHAnsi"/>
          <w:sz w:val="24"/>
        </w:rPr>
        <w:t xml:space="preserve"> nowożytn</w:t>
      </w:r>
      <w:r w:rsidR="00376D46">
        <w:rPr>
          <w:rFonts w:asciiTheme="minorHAnsi" w:hAnsiTheme="minorHAnsi"/>
          <w:sz w:val="24"/>
        </w:rPr>
        <w:t>ego</w:t>
      </w:r>
      <w:r w:rsidR="00E26AE0">
        <w:rPr>
          <w:rFonts w:asciiTheme="minorHAnsi" w:hAnsiTheme="minorHAnsi"/>
          <w:sz w:val="24"/>
        </w:rPr>
        <w:t>:</w:t>
      </w:r>
    </w:p>
    <w:p w14:paraId="26A55A67" w14:textId="271C7BF0" w:rsidR="00173E52" w:rsidRPr="00173E52" w:rsidRDefault="00173E52" w:rsidP="00E26AE0">
      <w:pPr>
        <w:pStyle w:val="Tekstpodstawowy21"/>
        <w:numPr>
          <w:ilvl w:val="1"/>
          <w:numId w:val="40"/>
        </w:numPr>
        <w:spacing w:line="360" w:lineRule="auto"/>
        <w:jc w:val="left"/>
        <w:rPr>
          <w:rFonts w:asciiTheme="minorHAnsi" w:hAnsiTheme="minorHAnsi"/>
          <w:sz w:val="24"/>
        </w:rPr>
      </w:pPr>
      <w:r w:rsidRPr="00173E52">
        <w:rPr>
          <w:rFonts w:asciiTheme="minorHAnsi" w:hAnsiTheme="minorHAnsi"/>
          <w:sz w:val="24"/>
        </w:rPr>
        <w:t>rozumieni</w:t>
      </w:r>
      <w:r w:rsidR="00E26AE0">
        <w:rPr>
          <w:rFonts w:asciiTheme="minorHAnsi" w:hAnsiTheme="minorHAnsi"/>
          <w:sz w:val="24"/>
        </w:rPr>
        <w:t>e</w:t>
      </w:r>
      <w:r w:rsidRPr="00173E52">
        <w:rPr>
          <w:rFonts w:asciiTheme="minorHAnsi" w:hAnsiTheme="minorHAnsi"/>
          <w:sz w:val="24"/>
        </w:rPr>
        <w:t xml:space="preserve"> tekstów technicznych,</w:t>
      </w:r>
    </w:p>
    <w:p w14:paraId="3089D8DE" w14:textId="23F0F6CC" w:rsidR="00173E52" w:rsidRPr="00173E52" w:rsidRDefault="00173E52" w:rsidP="00E26AE0">
      <w:pPr>
        <w:pStyle w:val="Tekstpodstawowy21"/>
        <w:numPr>
          <w:ilvl w:val="1"/>
          <w:numId w:val="40"/>
        </w:numPr>
        <w:spacing w:line="360" w:lineRule="auto"/>
        <w:jc w:val="left"/>
        <w:rPr>
          <w:rFonts w:asciiTheme="minorHAnsi" w:hAnsiTheme="minorHAnsi"/>
          <w:sz w:val="24"/>
        </w:rPr>
      </w:pPr>
      <w:r w:rsidRPr="00173E52">
        <w:rPr>
          <w:rFonts w:asciiTheme="minorHAnsi" w:hAnsiTheme="minorHAnsi"/>
          <w:sz w:val="24"/>
        </w:rPr>
        <w:t>podstawowe słownictw</w:t>
      </w:r>
      <w:r w:rsidR="00E26AE0">
        <w:rPr>
          <w:rFonts w:asciiTheme="minorHAnsi" w:hAnsiTheme="minorHAnsi"/>
          <w:sz w:val="24"/>
        </w:rPr>
        <w:t>o</w:t>
      </w:r>
      <w:r w:rsidRPr="00173E52">
        <w:rPr>
          <w:rFonts w:asciiTheme="minorHAnsi" w:hAnsiTheme="minorHAnsi"/>
          <w:sz w:val="24"/>
        </w:rPr>
        <w:t xml:space="preserve"> techniczne,</w:t>
      </w:r>
    </w:p>
    <w:p w14:paraId="33518003" w14:textId="72669FCE" w:rsidR="00173E52" w:rsidRPr="00173E52" w:rsidRDefault="00173E52" w:rsidP="00E26AE0">
      <w:pPr>
        <w:pStyle w:val="Tekstpodstawowy21"/>
        <w:numPr>
          <w:ilvl w:val="1"/>
          <w:numId w:val="40"/>
        </w:numPr>
        <w:tabs>
          <w:tab w:val="clear" w:pos="540"/>
          <w:tab w:val="left" w:pos="709"/>
        </w:tabs>
        <w:spacing w:line="360" w:lineRule="auto"/>
        <w:jc w:val="left"/>
        <w:rPr>
          <w:rFonts w:asciiTheme="minorHAnsi" w:hAnsiTheme="minorHAnsi"/>
          <w:sz w:val="24"/>
        </w:rPr>
      </w:pPr>
      <w:r w:rsidRPr="00173E52">
        <w:rPr>
          <w:rFonts w:asciiTheme="minorHAnsi" w:hAnsiTheme="minorHAnsi"/>
          <w:sz w:val="24"/>
        </w:rPr>
        <w:t>umiejętnoś</w:t>
      </w:r>
      <w:r w:rsidR="00E26AE0">
        <w:rPr>
          <w:rFonts w:asciiTheme="minorHAnsi" w:hAnsiTheme="minorHAnsi"/>
          <w:sz w:val="24"/>
        </w:rPr>
        <w:t>ć</w:t>
      </w:r>
      <w:r w:rsidRPr="00173E52">
        <w:rPr>
          <w:rFonts w:asciiTheme="minorHAnsi" w:hAnsiTheme="minorHAnsi"/>
          <w:sz w:val="24"/>
        </w:rPr>
        <w:t xml:space="preserve"> formułowania prostych wypowiedzi pisemnych.</w:t>
      </w:r>
    </w:p>
    <w:p w14:paraId="5ABCE6D1" w14:textId="041A3444" w:rsidR="00173E52" w:rsidRDefault="00173E52" w:rsidP="00E26AE0">
      <w:pPr>
        <w:pStyle w:val="Tekstpodstawowy21"/>
        <w:spacing w:line="360" w:lineRule="auto"/>
        <w:jc w:val="left"/>
        <w:rPr>
          <w:rFonts w:asciiTheme="minorHAnsi" w:hAnsiTheme="minorHAnsi"/>
          <w:sz w:val="24"/>
        </w:rPr>
      </w:pPr>
      <w:r w:rsidRPr="00173E52">
        <w:rPr>
          <w:rFonts w:asciiTheme="minorHAnsi" w:hAnsiTheme="minorHAnsi"/>
          <w:sz w:val="24"/>
        </w:rPr>
        <w:t>Forma egzaminu:</w:t>
      </w:r>
      <w:r w:rsidR="00D86025">
        <w:rPr>
          <w:rFonts w:asciiTheme="minorHAnsi" w:hAnsiTheme="minorHAnsi"/>
          <w:sz w:val="24"/>
        </w:rPr>
        <w:t xml:space="preserve"> t</w:t>
      </w:r>
      <w:r w:rsidRPr="00173E52">
        <w:rPr>
          <w:rFonts w:asciiTheme="minorHAnsi" w:hAnsiTheme="minorHAnsi"/>
          <w:sz w:val="24"/>
        </w:rPr>
        <w:t>est pisemny z pytaniami zamkniętymi i otwartymi</w:t>
      </w:r>
      <w:r w:rsidR="00D86025">
        <w:rPr>
          <w:rFonts w:asciiTheme="minorHAnsi" w:hAnsiTheme="minorHAnsi"/>
          <w:sz w:val="24"/>
        </w:rPr>
        <w:t>.</w:t>
      </w:r>
    </w:p>
    <w:p w14:paraId="0E451733" w14:textId="79A1C68B" w:rsidR="00E26AE0" w:rsidRPr="00054604" w:rsidRDefault="00E26AE0" w:rsidP="0047551D">
      <w:pPr>
        <w:spacing w:before="7560"/>
        <w:rPr>
          <w:rFonts w:asciiTheme="minorHAnsi" w:hAnsiTheme="minorHAnsi" w:cstheme="minorHAnsi"/>
          <w:i/>
          <w:iCs/>
          <w:sz w:val="20"/>
          <w:szCs w:val="20"/>
        </w:rPr>
      </w:pPr>
    </w:p>
    <w:sectPr w:rsidR="00E26AE0" w:rsidRPr="00054604">
      <w:headerReference w:type="default" r:id="rId8"/>
      <w:footerReference w:type="default" r:id="rId9"/>
      <w:pgSz w:w="11905" w:h="16837"/>
      <w:pgMar w:top="1418" w:right="1418" w:bottom="1418" w:left="1418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4A65D" w14:textId="77777777" w:rsidR="00F64F37" w:rsidRDefault="00F64F37">
      <w:r>
        <w:separator/>
      </w:r>
    </w:p>
  </w:endnote>
  <w:endnote w:type="continuationSeparator" w:id="0">
    <w:p w14:paraId="0AD8DD2C" w14:textId="77777777" w:rsidR="00F64F37" w:rsidRDefault="00F6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9491" w14:textId="77777777" w:rsidR="00C425BD" w:rsidRDefault="00C425BD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ECED91E" wp14:editId="006C0F8C">
              <wp:simplePos x="0" y="0"/>
              <wp:positionH relativeFrom="page">
                <wp:posOffset>6480810</wp:posOffset>
              </wp:positionH>
              <wp:positionV relativeFrom="paragraph">
                <wp:posOffset>635</wp:posOffset>
              </wp:positionV>
              <wp:extent cx="260985" cy="203835"/>
              <wp:effectExtent l="3810" t="635" r="1905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D1173" w14:textId="77777777" w:rsidR="00C425BD" w:rsidRPr="007D6763" w:rsidRDefault="00C425BD">
                          <w:pPr>
                            <w:pStyle w:val="Stopka"/>
                            <w:rPr>
                              <w:rFonts w:ascii="Calibri" w:hAnsi="Calibri"/>
                            </w:rPr>
                          </w:pPr>
                          <w:r w:rsidRPr="007D6763">
                            <w:rPr>
                              <w:rStyle w:val="Numerstrony"/>
                              <w:rFonts w:ascii="Calibri" w:hAnsi="Calibri"/>
                            </w:rPr>
                            <w:fldChar w:fldCharType="begin"/>
                          </w:r>
                          <w:r w:rsidRPr="007D6763">
                            <w:rPr>
                              <w:rStyle w:val="Numerstrony"/>
                              <w:rFonts w:ascii="Calibri" w:hAnsi="Calibri"/>
                            </w:rPr>
                            <w:instrText xml:space="preserve"> PAGE </w:instrText>
                          </w:r>
                          <w:r w:rsidRPr="007D6763">
                            <w:rPr>
                              <w:rStyle w:val="Numerstrony"/>
                              <w:rFonts w:ascii="Calibri" w:hAnsi="Calibri"/>
                            </w:rPr>
                            <w:fldChar w:fldCharType="separate"/>
                          </w:r>
                          <w:r w:rsidR="00E55768">
                            <w:rPr>
                              <w:rStyle w:val="Numerstrony"/>
                              <w:rFonts w:ascii="Calibri" w:hAnsi="Calibri"/>
                              <w:noProof/>
                            </w:rPr>
                            <w:t>1</w:t>
                          </w:r>
                          <w:r w:rsidRPr="007D6763">
                            <w:rPr>
                              <w:rStyle w:val="Numerstrony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ED9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3pt;margin-top:.05pt;width:20.55pt;height:16.0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" stroked="f">
              <v:fill opacity="0"/>
              <v:textbox inset="0,0,0,0">
                <w:txbxContent>
                  <w:p w14:paraId="4C9D1173" w14:textId="77777777" w:rsidR="00C425BD" w:rsidRPr="007D6763" w:rsidRDefault="00C425BD">
                    <w:pPr>
                      <w:pStyle w:val="Stopka"/>
                      <w:rPr>
                        <w:rFonts w:ascii="Calibri" w:hAnsi="Calibri"/>
                      </w:rPr>
                    </w:pPr>
                    <w:r w:rsidRPr="007D6763">
                      <w:rPr>
                        <w:rStyle w:val="Numerstrony"/>
                        <w:rFonts w:ascii="Calibri" w:hAnsi="Calibri"/>
                      </w:rPr>
                      <w:fldChar w:fldCharType="begin"/>
                    </w:r>
                    <w:r w:rsidRPr="007D6763">
                      <w:rPr>
                        <w:rStyle w:val="Numerstrony"/>
                        <w:rFonts w:ascii="Calibri" w:hAnsi="Calibri"/>
                      </w:rPr>
                      <w:instrText xml:space="preserve"> PAGE </w:instrText>
                    </w:r>
                    <w:r w:rsidRPr="007D6763">
                      <w:rPr>
                        <w:rStyle w:val="Numerstrony"/>
                        <w:rFonts w:ascii="Calibri" w:hAnsi="Calibri"/>
                      </w:rPr>
                      <w:fldChar w:fldCharType="separate"/>
                    </w:r>
                    <w:r w:rsidR="00E55768">
                      <w:rPr>
                        <w:rStyle w:val="Numerstrony"/>
                        <w:rFonts w:ascii="Calibri" w:hAnsi="Calibri"/>
                        <w:noProof/>
                      </w:rPr>
                      <w:t>1</w:t>
                    </w:r>
                    <w:r w:rsidRPr="007D6763">
                      <w:rPr>
                        <w:rStyle w:val="Numerstrony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3848F" w14:textId="77777777" w:rsidR="00F64F37" w:rsidRDefault="00F64F37">
      <w:r>
        <w:separator/>
      </w:r>
    </w:p>
  </w:footnote>
  <w:footnote w:type="continuationSeparator" w:id="0">
    <w:p w14:paraId="6CA364D5" w14:textId="77777777" w:rsidR="00F64F37" w:rsidRDefault="00F6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6FD1C" w14:textId="77777777" w:rsidR="00C425BD" w:rsidRPr="00336B1D" w:rsidRDefault="00C425BD" w:rsidP="00872D6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7"/>
    <w:multiLevelType w:val="singleLevel"/>
    <w:tmpl w:val="192270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00000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A"/>
    <w:multiLevelType w:val="singleLevel"/>
    <w:tmpl w:val="FECC5BE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00000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6226A10"/>
    <w:multiLevelType w:val="hybridMultilevel"/>
    <w:tmpl w:val="A13CEB4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E0C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50824"/>
    <w:multiLevelType w:val="hybridMultilevel"/>
    <w:tmpl w:val="FF088E54"/>
    <w:lvl w:ilvl="0" w:tplc="7AF485A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144C3C"/>
    <w:multiLevelType w:val="hybridMultilevel"/>
    <w:tmpl w:val="CC92A9D4"/>
    <w:name w:val="WW8Num7222"/>
    <w:lvl w:ilvl="0" w:tplc="DF4AA3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947C6F"/>
    <w:multiLevelType w:val="hybridMultilevel"/>
    <w:tmpl w:val="3F74D906"/>
    <w:lvl w:ilvl="0" w:tplc="0118403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54115F"/>
    <w:multiLevelType w:val="hybridMultilevel"/>
    <w:tmpl w:val="57ACB8D4"/>
    <w:name w:val="WW8Num724"/>
    <w:lvl w:ilvl="0" w:tplc="A39286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C4316F"/>
    <w:multiLevelType w:val="hybridMultilevel"/>
    <w:tmpl w:val="78AE4B9C"/>
    <w:name w:val="WW8Num723"/>
    <w:lvl w:ilvl="0" w:tplc="B606BD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C04525"/>
    <w:multiLevelType w:val="hybridMultilevel"/>
    <w:tmpl w:val="9D5A0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84069C"/>
    <w:multiLevelType w:val="hybridMultilevel"/>
    <w:tmpl w:val="89B43714"/>
    <w:lvl w:ilvl="0" w:tplc="18E0C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C94B49"/>
    <w:multiLevelType w:val="hybridMultilevel"/>
    <w:tmpl w:val="C7D0F10E"/>
    <w:name w:val="WW8Num102"/>
    <w:lvl w:ilvl="0" w:tplc="7B527C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A8514E"/>
    <w:multiLevelType w:val="hybridMultilevel"/>
    <w:tmpl w:val="DF24F9E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C24865"/>
    <w:multiLevelType w:val="hybridMultilevel"/>
    <w:tmpl w:val="3CCCD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153D27"/>
    <w:multiLevelType w:val="hybridMultilevel"/>
    <w:tmpl w:val="75F6E91C"/>
    <w:lvl w:ilvl="0" w:tplc="D946FB46">
      <w:numFmt w:val="bullet"/>
      <w:lvlText w:val="•"/>
      <w:lvlJc w:val="left"/>
      <w:pPr>
        <w:ind w:left="900" w:hanging="54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845559"/>
    <w:multiLevelType w:val="hybridMultilevel"/>
    <w:tmpl w:val="1D6C1C6A"/>
    <w:lvl w:ilvl="0" w:tplc="8ACE6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984384"/>
    <w:multiLevelType w:val="hybridMultilevel"/>
    <w:tmpl w:val="A8820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CD645F"/>
    <w:multiLevelType w:val="hybridMultilevel"/>
    <w:tmpl w:val="B1EE9E3C"/>
    <w:name w:val="WW8Num7223"/>
    <w:lvl w:ilvl="0" w:tplc="DFC8B6F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7" w15:restartNumberingAfterBreak="0">
    <w:nsid w:val="2C086077"/>
    <w:multiLevelType w:val="hybridMultilevel"/>
    <w:tmpl w:val="CBFC0E5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E0C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475209"/>
    <w:multiLevelType w:val="hybridMultilevel"/>
    <w:tmpl w:val="CE5C421A"/>
    <w:lvl w:ilvl="0" w:tplc="18E0C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E34A22"/>
    <w:multiLevelType w:val="hybridMultilevel"/>
    <w:tmpl w:val="CD6C64C8"/>
    <w:lvl w:ilvl="0" w:tplc="6548190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FE0612"/>
    <w:multiLevelType w:val="hybridMultilevel"/>
    <w:tmpl w:val="2E5CC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132E62"/>
    <w:multiLevelType w:val="hybridMultilevel"/>
    <w:tmpl w:val="65F8432E"/>
    <w:lvl w:ilvl="0" w:tplc="18E0C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B13166"/>
    <w:multiLevelType w:val="hybridMultilevel"/>
    <w:tmpl w:val="95AEDE7C"/>
    <w:lvl w:ilvl="0" w:tplc="04150011">
      <w:start w:val="1"/>
      <w:numFmt w:val="decimal"/>
      <w:lvlText w:val="%1)"/>
      <w:lvlJc w:val="left"/>
      <w:pPr>
        <w:ind w:left="1630" w:hanging="360"/>
      </w:p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33" w15:restartNumberingAfterBreak="0">
    <w:nsid w:val="31F37A0A"/>
    <w:multiLevelType w:val="hybridMultilevel"/>
    <w:tmpl w:val="4200853A"/>
    <w:lvl w:ilvl="0" w:tplc="8390A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EE1272"/>
    <w:multiLevelType w:val="hybridMultilevel"/>
    <w:tmpl w:val="AE183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260168"/>
    <w:multiLevelType w:val="hybridMultilevel"/>
    <w:tmpl w:val="42FAC2A4"/>
    <w:name w:val="WW8Num72"/>
    <w:lvl w:ilvl="0" w:tplc="EA7422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9326E47"/>
    <w:multiLevelType w:val="hybridMultilevel"/>
    <w:tmpl w:val="491C2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6B054C"/>
    <w:multiLevelType w:val="hybridMultilevel"/>
    <w:tmpl w:val="579439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E0C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7224ED"/>
    <w:multiLevelType w:val="hybridMultilevel"/>
    <w:tmpl w:val="AA82D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6B42E6"/>
    <w:multiLevelType w:val="hybridMultilevel"/>
    <w:tmpl w:val="497A3C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E1B2E5F"/>
    <w:multiLevelType w:val="hybridMultilevel"/>
    <w:tmpl w:val="98F8D6D8"/>
    <w:lvl w:ilvl="0" w:tplc="C36452A2">
      <w:numFmt w:val="bullet"/>
      <w:lvlText w:val="•"/>
      <w:lvlJc w:val="left"/>
      <w:pPr>
        <w:ind w:left="900" w:hanging="54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DC3E41"/>
    <w:multiLevelType w:val="hybridMultilevel"/>
    <w:tmpl w:val="28E2C908"/>
    <w:lvl w:ilvl="0" w:tplc="18E0C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D854F0"/>
    <w:multiLevelType w:val="hybridMultilevel"/>
    <w:tmpl w:val="A39284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2F7478"/>
    <w:multiLevelType w:val="hybridMultilevel"/>
    <w:tmpl w:val="74347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F90A1F"/>
    <w:multiLevelType w:val="multilevel"/>
    <w:tmpl w:val="3A7AA6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5" w15:restartNumberingAfterBreak="0">
    <w:nsid w:val="5F1F0583"/>
    <w:multiLevelType w:val="hybridMultilevel"/>
    <w:tmpl w:val="699E4E28"/>
    <w:lvl w:ilvl="0" w:tplc="18E0C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4D3977"/>
    <w:multiLevelType w:val="hybridMultilevel"/>
    <w:tmpl w:val="C2A00680"/>
    <w:lvl w:ilvl="0" w:tplc="5EB821B0">
      <w:numFmt w:val="bullet"/>
      <w:lvlText w:val="•"/>
      <w:lvlJc w:val="left"/>
      <w:pPr>
        <w:ind w:left="900" w:hanging="54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AF6066"/>
    <w:multiLevelType w:val="hybridMultilevel"/>
    <w:tmpl w:val="E8F24CBA"/>
    <w:name w:val="WW8Num722"/>
    <w:lvl w:ilvl="0" w:tplc="DF4AA3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2478C5"/>
    <w:multiLevelType w:val="hybridMultilevel"/>
    <w:tmpl w:val="B55AB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9E3BDD"/>
    <w:multiLevelType w:val="hybridMultilevel"/>
    <w:tmpl w:val="3EEC2CBE"/>
    <w:lvl w:ilvl="0" w:tplc="276CBD36">
      <w:numFmt w:val="bullet"/>
      <w:lvlText w:val="•"/>
      <w:lvlJc w:val="left"/>
      <w:pPr>
        <w:ind w:left="900" w:hanging="54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845633"/>
    <w:multiLevelType w:val="hybridMultilevel"/>
    <w:tmpl w:val="59546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567976"/>
    <w:multiLevelType w:val="hybridMultilevel"/>
    <w:tmpl w:val="7DF6B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6A6397A">
      <w:numFmt w:val="bullet"/>
      <w:lvlText w:val="•"/>
      <w:lvlJc w:val="left"/>
      <w:pPr>
        <w:ind w:left="1620" w:hanging="54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C04386"/>
    <w:multiLevelType w:val="hybridMultilevel"/>
    <w:tmpl w:val="3E9E9F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1BD3045"/>
    <w:multiLevelType w:val="hybridMultilevel"/>
    <w:tmpl w:val="5E1AA026"/>
    <w:lvl w:ilvl="0" w:tplc="83F00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7A48EF"/>
    <w:multiLevelType w:val="hybridMultilevel"/>
    <w:tmpl w:val="9F504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93635F"/>
    <w:multiLevelType w:val="hybridMultilevel"/>
    <w:tmpl w:val="E938C3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9E21782"/>
    <w:multiLevelType w:val="hybridMultilevel"/>
    <w:tmpl w:val="FA3EB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6E2533"/>
    <w:multiLevelType w:val="hybridMultilevel"/>
    <w:tmpl w:val="E38E8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654949">
    <w:abstractNumId w:val="4"/>
  </w:num>
  <w:num w:numId="2" w16cid:durableId="1533878584">
    <w:abstractNumId w:val="7"/>
  </w:num>
  <w:num w:numId="3" w16cid:durableId="1949923421">
    <w:abstractNumId w:val="8"/>
  </w:num>
  <w:num w:numId="4" w16cid:durableId="1348212856">
    <w:abstractNumId w:val="9"/>
  </w:num>
  <w:num w:numId="5" w16cid:durableId="535125592">
    <w:abstractNumId w:val="11"/>
  </w:num>
  <w:num w:numId="6" w16cid:durableId="547495005">
    <w:abstractNumId w:val="24"/>
  </w:num>
  <w:num w:numId="7" w16cid:durableId="2026008610">
    <w:abstractNumId w:val="47"/>
  </w:num>
  <w:num w:numId="8" w16cid:durableId="2012021488">
    <w:abstractNumId w:val="26"/>
  </w:num>
  <w:num w:numId="9" w16cid:durableId="1880967747">
    <w:abstractNumId w:val="36"/>
  </w:num>
  <w:num w:numId="10" w16cid:durableId="1228686244">
    <w:abstractNumId w:val="57"/>
  </w:num>
  <w:num w:numId="11" w16cid:durableId="2026786780">
    <w:abstractNumId w:val="44"/>
  </w:num>
  <w:num w:numId="12" w16cid:durableId="1546529262">
    <w:abstractNumId w:val="38"/>
  </w:num>
  <w:num w:numId="13" w16cid:durableId="1303655136">
    <w:abstractNumId w:val="52"/>
  </w:num>
  <w:num w:numId="14" w16cid:durableId="1523788397">
    <w:abstractNumId w:val="48"/>
  </w:num>
  <w:num w:numId="15" w16cid:durableId="429660899">
    <w:abstractNumId w:val="55"/>
  </w:num>
  <w:num w:numId="16" w16cid:durableId="1606881868">
    <w:abstractNumId w:val="32"/>
  </w:num>
  <w:num w:numId="17" w16cid:durableId="408893306">
    <w:abstractNumId w:val="53"/>
  </w:num>
  <w:num w:numId="18" w16cid:durableId="1666786601">
    <w:abstractNumId w:val="43"/>
  </w:num>
  <w:num w:numId="19" w16cid:durableId="119347195">
    <w:abstractNumId w:val="33"/>
  </w:num>
  <w:num w:numId="20" w16cid:durableId="965937874">
    <w:abstractNumId w:val="42"/>
  </w:num>
  <w:num w:numId="21" w16cid:durableId="709720269">
    <w:abstractNumId w:val="14"/>
  </w:num>
  <w:num w:numId="22" w16cid:durableId="732890118">
    <w:abstractNumId w:val="15"/>
  </w:num>
  <w:num w:numId="23" w16cid:durableId="1544125823">
    <w:abstractNumId w:val="34"/>
  </w:num>
  <w:num w:numId="24" w16cid:durableId="1574847993">
    <w:abstractNumId w:val="49"/>
  </w:num>
  <w:num w:numId="25" w16cid:durableId="1996839888">
    <w:abstractNumId w:val="18"/>
  </w:num>
  <w:num w:numId="26" w16cid:durableId="331181471">
    <w:abstractNumId w:val="46"/>
  </w:num>
  <w:num w:numId="27" w16cid:durableId="501552778">
    <w:abstractNumId w:val="51"/>
  </w:num>
  <w:num w:numId="28" w16cid:durableId="1896507882">
    <w:abstractNumId w:val="19"/>
  </w:num>
  <w:num w:numId="29" w16cid:durableId="777602351">
    <w:abstractNumId w:val="40"/>
  </w:num>
  <w:num w:numId="30" w16cid:durableId="526017901">
    <w:abstractNumId w:val="45"/>
  </w:num>
  <w:num w:numId="31" w16cid:durableId="1018969251">
    <w:abstractNumId w:val="23"/>
  </w:num>
  <w:num w:numId="32" w16cid:durableId="372586096">
    <w:abstractNumId w:val="31"/>
  </w:num>
  <w:num w:numId="33" w16cid:durableId="115953488">
    <w:abstractNumId w:val="27"/>
  </w:num>
  <w:num w:numId="34" w16cid:durableId="1384328672">
    <w:abstractNumId w:val="25"/>
  </w:num>
  <w:num w:numId="35" w16cid:durableId="491070604">
    <w:abstractNumId w:val="41"/>
  </w:num>
  <w:num w:numId="36" w16cid:durableId="1922786932">
    <w:abstractNumId w:val="37"/>
  </w:num>
  <w:num w:numId="37" w16cid:durableId="1011684448">
    <w:abstractNumId w:val="50"/>
  </w:num>
  <w:num w:numId="38" w16cid:durableId="1451628309">
    <w:abstractNumId w:val="28"/>
  </w:num>
  <w:num w:numId="39" w16cid:durableId="675617938">
    <w:abstractNumId w:val="12"/>
  </w:num>
  <w:num w:numId="40" w16cid:durableId="1503929228">
    <w:abstractNumId w:val="21"/>
  </w:num>
  <w:num w:numId="41" w16cid:durableId="1533304753">
    <w:abstractNumId w:val="39"/>
  </w:num>
  <w:num w:numId="42" w16cid:durableId="1175996127">
    <w:abstractNumId w:val="30"/>
  </w:num>
  <w:num w:numId="43" w16cid:durableId="490680309">
    <w:abstractNumId w:val="54"/>
  </w:num>
  <w:num w:numId="44" w16cid:durableId="489519965">
    <w:abstractNumId w:val="56"/>
  </w:num>
  <w:num w:numId="45" w16cid:durableId="732854123">
    <w:abstractNumId w:val="13"/>
  </w:num>
  <w:num w:numId="46" w16cid:durableId="1837921181">
    <w:abstractNumId w:val="22"/>
  </w:num>
  <w:num w:numId="47" w16cid:durableId="1207909298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BB"/>
    <w:rsid w:val="00001754"/>
    <w:rsid w:val="00006B20"/>
    <w:rsid w:val="000073A4"/>
    <w:rsid w:val="0000762B"/>
    <w:rsid w:val="00012F2B"/>
    <w:rsid w:val="00013917"/>
    <w:rsid w:val="00013B90"/>
    <w:rsid w:val="00016C48"/>
    <w:rsid w:val="00021AB1"/>
    <w:rsid w:val="000245F8"/>
    <w:rsid w:val="00027442"/>
    <w:rsid w:val="00030BDF"/>
    <w:rsid w:val="00031C80"/>
    <w:rsid w:val="0003491F"/>
    <w:rsid w:val="00044830"/>
    <w:rsid w:val="000460E2"/>
    <w:rsid w:val="000514D7"/>
    <w:rsid w:val="00051E18"/>
    <w:rsid w:val="00052AB4"/>
    <w:rsid w:val="00054604"/>
    <w:rsid w:val="0005529F"/>
    <w:rsid w:val="000570A9"/>
    <w:rsid w:val="00057F9F"/>
    <w:rsid w:val="00072062"/>
    <w:rsid w:val="00073A59"/>
    <w:rsid w:val="000741BE"/>
    <w:rsid w:val="0007420C"/>
    <w:rsid w:val="000754C5"/>
    <w:rsid w:val="00076A23"/>
    <w:rsid w:val="00080ECE"/>
    <w:rsid w:val="00081FC6"/>
    <w:rsid w:val="00085925"/>
    <w:rsid w:val="0009031F"/>
    <w:rsid w:val="00092729"/>
    <w:rsid w:val="00093E38"/>
    <w:rsid w:val="000940FA"/>
    <w:rsid w:val="00097CED"/>
    <w:rsid w:val="000A016A"/>
    <w:rsid w:val="000A2E13"/>
    <w:rsid w:val="000A3247"/>
    <w:rsid w:val="000A4C41"/>
    <w:rsid w:val="000A6EDB"/>
    <w:rsid w:val="000A7283"/>
    <w:rsid w:val="000B07BD"/>
    <w:rsid w:val="000B0FDA"/>
    <w:rsid w:val="000B2250"/>
    <w:rsid w:val="000B4276"/>
    <w:rsid w:val="000B5B27"/>
    <w:rsid w:val="000C7B56"/>
    <w:rsid w:val="000D071E"/>
    <w:rsid w:val="000D0940"/>
    <w:rsid w:val="000D2E73"/>
    <w:rsid w:val="000E14B7"/>
    <w:rsid w:val="000E1EB7"/>
    <w:rsid w:val="000E3680"/>
    <w:rsid w:val="000E3FF8"/>
    <w:rsid w:val="000E58DF"/>
    <w:rsid w:val="000F380F"/>
    <w:rsid w:val="000F655F"/>
    <w:rsid w:val="001017C2"/>
    <w:rsid w:val="00104C31"/>
    <w:rsid w:val="0011077D"/>
    <w:rsid w:val="00114472"/>
    <w:rsid w:val="00114D32"/>
    <w:rsid w:val="00117662"/>
    <w:rsid w:val="00130372"/>
    <w:rsid w:val="00132A64"/>
    <w:rsid w:val="00134626"/>
    <w:rsid w:val="00137967"/>
    <w:rsid w:val="00145EE1"/>
    <w:rsid w:val="001510DD"/>
    <w:rsid w:val="0015751D"/>
    <w:rsid w:val="001617D0"/>
    <w:rsid w:val="00164C58"/>
    <w:rsid w:val="00165B96"/>
    <w:rsid w:val="00166015"/>
    <w:rsid w:val="00171610"/>
    <w:rsid w:val="001727FF"/>
    <w:rsid w:val="00173E52"/>
    <w:rsid w:val="00174C87"/>
    <w:rsid w:val="00177CAC"/>
    <w:rsid w:val="00177F80"/>
    <w:rsid w:val="00182123"/>
    <w:rsid w:val="00182EAA"/>
    <w:rsid w:val="00182FDA"/>
    <w:rsid w:val="00183AA1"/>
    <w:rsid w:val="00187534"/>
    <w:rsid w:val="00187D71"/>
    <w:rsid w:val="001A1A80"/>
    <w:rsid w:val="001A2BC6"/>
    <w:rsid w:val="001A3894"/>
    <w:rsid w:val="001B296C"/>
    <w:rsid w:val="001B2F70"/>
    <w:rsid w:val="001B4B47"/>
    <w:rsid w:val="001C1C4B"/>
    <w:rsid w:val="001C1E96"/>
    <w:rsid w:val="001C7BF8"/>
    <w:rsid w:val="001D5AD3"/>
    <w:rsid w:val="001D7324"/>
    <w:rsid w:val="001E06D1"/>
    <w:rsid w:val="001E1529"/>
    <w:rsid w:val="001E3CFD"/>
    <w:rsid w:val="001E49FD"/>
    <w:rsid w:val="001F1AD6"/>
    <w:rsid w:val="002028E9"/>
    <w:rsid w:val="00204025"/>
    <w:rsid w:val="002044EC"/>
    <w:rsid w:val="00210800"/>
    <w:rsid w:val="00210A6B"/>
    <w:rsid w:val="00213935"/>
    <w:rsid w:val="002172B1"/>
    <w:rsid w:val="00225E21"/>
    <w:rsid w:val="00227C61"/>
    <w:rsid w:val="00230F36"/>
    <w:rsid w:val="002322E4"/>
    <w:rsid w:val="00233B73"/>
    <w:rsid w:val="002352BD"/>
    <w:rsid w:val="00235B87"/>
    <w:rsid w:val="0024117C"/>
    <w:rsid w:val="002456DA"/>
    <w:rsid w:val="00252A2C"/>
    <w:rsid w:val="00253D8F"/>
    <w:rsid w:val="002545DF"/>
    <w:rsid w:val="00261909"/>
    <w:rsid w:val="00266466"/>
    <w:rsid w:val="00266EB3"/>
    <w:rsid w:val="002705C3"/>
    <w:rsid w:val="00271B13"/>
    <w:rsid w:val="0027691B"/>
    <w:rsid w:val="00277521"/>
    <w:rsid w:val="002804CA"/>
    <w:rsid w:val="00291F1F"/>
    <w:rsid w:val="002940B4"/>
    <w:rsid w:val="00296340"/>
    <w:rsid w:val="002B05E5"/>
    <w:rsid w:val="002B088B"/>
    <w:rsid w:val="002B64CE"/>
    <w:rsid w:val="002C3FB5"/>
    <w:rsid w:val="002C5A86"/>
    <w:rsid w:val="002D1692"/>
    <w:rsid w:val="002E1707"/>
    <w:rsid w:val="002E3E2A"/>
    <w:rsid w:val="002E4AE8"/>
    <w:rsid w:val="002E4CFA"/>
    <w:rsid w:val="002F4FA4"/>
    <w:rsid w:val="002F5C3A"/>
    <w:rsid w:val="00304C22"/>
    <w:rsid w:val="0030561A"/>
    <w:rsid w:val="003166E5"/>
    <w:rsid w:val="003168FD"/>
    <w:rsid w:val="0031769D"/>
    <w:rsid w:val="00321CCC"/>
    <w:rsid w:val="00336B1D"/>
    <w:rsid w:val="00340B8E"/>
    <w:rsid w:val="00341DA8"/>
    <w:rsid w:val="00351B7B"/>
    <w:rsid w:val="00353269"/>
    <w:rsid w:val="00356FE1"/>
    <w:rsid w:val="0036540D"/>
    <w:rsid w:val="00366A2D"/>
    <w:rsid w:val="00366E98"/>
    <w:rsid w:val="00367A81"/>
    <w:rsid w:val="00372375"/>
    <w:rsid w:val="0037311E"/>
    <w:rsid w:val="00373E5C"/>
    <w:rsid w:val="00375AD5"/>
    <w:rsid w:val="00376D46"/>
    <w:rsid w:val="0038038F"/>
    <w:rsid w:val="003863D8"/>
    <w:rsid w:val="00396D95"/>
    <w:rsid w:val="003A01DA"/>
    <w:rsid w:val="003A173C"/>
    <w:rsid w:val="003A1EE4"/>
    <w:rsid w:val="003A296E"/>
    <w:rsid w:val="003A7083"/>
    <w:rsid w:val="003B23E1"/>
    <w:rsid w:val="003B3728"/>
    <w:rsid w:val="003B3B7F"/>
    <w:rsid w:val="003B4E6F"/>
    <w:rsid w:val="003B67D7"/>
    <w:rsid w:val="003C1DE4"/>
    <w:rsid w:val="003C669F"/>
    <w:rsid w:val="003D1720"/>
    <w:rsid w:val="003D5C8D"/>
    <w:rsid w:val="003D66DA"/>
    <w:rsid w:val="003E4A4C"/>
    <w:rsid w:val="003E5929"/>
    <w:rsid w:val="003E6FB8"/>
    <w:rsid w:val="003E7AA0"/>
    <w:rsid w:val="003F2CCD"/>
    <w:rsid w:val="003F322A"/>
    <w:rsid w:val="003F79EF"/>
    <w:rsid w:val="00402A4B"/>
    <w:rsid w:val="00402AF8"/>
    <w:rsid w:val="00404B9A"/>
    <w:rsid w:val="00405111"/>
    <w:rsid w:val="004068EB"/>
    <w:rsid w:val="00413751"/>
    <w:rsid w:val="004174E9"/>
    <w:rsid w:val="004233CE"/>
    <w:rsid w:val="00425F6C"/>
    <w:rsid w:val="0042687E"/>
    <w:rsid w:val="00435AC3"/>
    <w:rsid w:val="00444F31"/>
    <w:rsid w:val="004560A7"/>
    <w:rsid w:val="00456CEB"/>
    <w:rsid w:val="00470D64"/>
    <w:rsid w:val="0047551D"/>
    <w:rsid w:val="00483BC8"/>
    <w:rsid w:val="00484AAC"/>
    <w:rsid w:val="004910AA"/>
    <w:rsid w:val="004945E2"/>
    <w:rsid w:val="00495A29"/>
    <w:rsid w:val="004A237C"/>
    <w:rsid w:val="004A242B"/>
    <w:rsid w:val="004A4236"/>
    <w:rsid w:val="004B06F4"/>
    <w:rsid w:val="004B2C71"/>
    <w:rsid w:val="004C1932"/>
    <w:rsid w:val="004C39E1"/>
    <w:rsid w:val="004C7044"/>
    <w:rsid w:val="004D2BB8"/>
    <w:rsid w:val="004D36DC"/>
    <w:rsid w:val="004D3ADB"/>
    <w:rsid w:val="004D468A"/>
    <w:rsid w:val="004E018B"/>
    <w:rsid w:val="004E34E3"/>
    <w:rsid w:val="004E48B3"/>
    <w:rsid w:val="004E6019"/>
    <w:rsid w:val="004F2E7A"/>
    <w:rsid w:val="004F7186"/>
    <w:rsid w:val="004F7288"/>
    <w:rsid w:val="0050328D"/>
    <w:rsid w:val="0051465E"/>
    <w:rsid w:val="005148A2"/>
    <w:rsid w:val="00521181"/>
    <w:rsid w:val="005235F5"/>
    <w:rsid w:val="00525E45"/>
    <w:rsid w:val="00530331"/>
    <w:rsid w:val="0053524E"/>
    <w:rsid w:val="00535FFD"/>
    <w:rsid w:val="005379EA"/>
    <w:rsid w:val="0054175D"/>
    <w:rsid w:val="00551132"/>
    <w:rsid w:val="005578B5"/>
    <w:rsid w:val="00573451"/>
    <w:rsid w:val="00577053"/>
    <w:rsid w:val="00581556"/>
    <w:rsid w:val="00586BBC"/>
    <w:rsid w:val="00596B6F"/>
    <w:rsid w:val="0059735B"/>
    <w:rsid w:val="00597450"/>
    <w:rsid w:val="00597BBD"/>
    <w:rsid w:val="005A44BF"/>
    <w:rsid w:val="005A680E"/>
    <w:rsid w:val="005C4FA3"/>
    <w:rsid w:val="005C65A8"/>
    <w:rsid w:val="005D097F"/>
    <w:rsid w:val="005D3659"/>
    <w:rsid w:val="005D438E"/>
    <w:rsid w:val="005D4FB6"/>
    <w:rsid w:val="005E1A6E"/>
    <w:rsid w:val="005E3B6C"/>
    <w:rsid w:val="005E5030"/>
    <w:rsid w:val="005E72C9"/>
    <w:rsid w:val="005F0028"/>
    <w:rsid w:val="005F1722"/>
    <w:rsid w:val="005F199A"/>
    <w:rsid w:val="006028E0"/>
    <w:rsid w:val="006079E4"/>
    <w:rsid w:val="006116F1"/>
    <w:rsid w:val="00614D92"/>
    <w:rsid w:val="006173EE"/>
    <w:rsid w:val="006202B2"/>
    <w:rsid w:val="00620379"/>
    <w:rsid w:val="006238A9"/>
    <w:rsid w:val="0062514D"/>
    <w:rsid w:val="00631E49"/>
    <w:rsid w:val="00635DCA"/>
    <w:rsid w:val="00640C72"/>
    <w:rsid w:val="0064633F"/>
    <w:rsid w:val="00650473"/>
    <w:rsid w:val="00651B0E"/>
    <w:rsid w:val="00654948"/>
    <w:rsid w:val="00657064"/>
    <w:rsid w:val="00666EB5"/>
    <w:rsid w:val="00673B38"/>
    <w:rsid w:val="00676311"/>
    <w:rsid w:val="006779ED"/>
    <w:rsid w:val="00680331"/>
    <w:rsid w:val="00681C83"/>
    <w:rsid w:val="0068486D"/>
    <w:rsid w:val="006A0029"/>
    <w:rsid w:val="006A2448"/>
    <w:rsid w:val="006A3EBA"/>
    <w:rsid w:val="006B4DA0"/>
    <w:rsid w:val="006B5A33"/>
    <w:rsid w:val="006C28E5"/>
    <w:rsid w:val="006C36C3"/>
    <w:rsid w:val="006D01CB"/>
    <w:rsid w:val="006D01E7"/>
    <w:rsid w:val="006D0B87"/>
    <w:rsid w:val="006D0F4C"/>
    <w:rsid w:val="006D276E"/>
    <w:rsid w:val="006D3F12"/>
    <w:rsid w:val="006D64A0"/>
    <w:rsid w:val="006D701B"/>
    <w:rsid w:val="006D73D5"/>
    <w:rsid w:val="006E26FD"/>
    <w:rsid w:val="006E37BF"/>
    <w:rsid w:val="006E5340"/>
    <w:rsid w:val="006E6C6F"/>
    <w:rsid w:val="006E73B1"/>
    <w:rsid w:val="006F4A23"/>
    <w:rsid w:val="006F62CC"/>
    <w:rsid w:val="00700F87"/>
    <w:rsid w:val="00701516"/>
    <w:rsid w:val="00707EEC"/>
    <w:rsid w:val="00711DDF"/>
    <w:rsid w:val="007136CE"/>
    <w:rsid w:val="00715B55"/>
    <w:rsid w:val="00722AAA"/>
    <w:rsid w:val="00723518"/>
    <w:rsid w:val="00723639"/>
    <w:rsid w:val="00725F01"/>
    <w:rsid w:val="00727948"/>
    <w:rsid w:val="00733C22"/>
    <w:rsid w:val="00734794"/>
    <w:rsid w:val="007349BD"/>
    <w:rsid w:val="00736CBD"/>
    <w:rsid w:val="00743F8C"/>
    <w:rsid w:val="00745365"/>
    <w:rsid w:val="00751E24"/>
    <w:rsid w:val="007526DE"/>
    <w:rsid w:val="00754F88"/>
    <w:rsid w:val="0076478E"/>
    <w:rsid w:val="007663EE"/>
    <w:rsid w:val="00766E21"/>
    <w:rsid w:val="007701C1"/>
    <w:rsid w:val="00770792"/>
    <w:rsid w:val="007729F1"/>
    <w:rsid w:val="007730A4"/>
    <w:rsid w:val="00774AA6"/>
    <w:rsid w:val="00781BAD"/>
    <w:rsid w:val="007842C1"/>
    <w:rsid w:val="00790897"/>
    <w:rsid w:val="007A48B0"/>
    <w:rsid w:val="007A4B71"/>
    <w:rsid w:val="007A6A75"/>
    <w:rsid w:val="007B6705"/>
    <w:rsid w:val="007C0842"/>
    <w:rsid w:val="007C26E8"/>
    <w:rsid w:val="007C3CE7"/>
    <w:rsid w:val="007C451F"/>
    <w:rsid w:val="007D147B"/>
    <w:rsid w:val="007D16E0"/>
    <w:rsid w:val="007D4196"/>
    <w:rsid w:val="007D6763"/>
    <w:rsid w:val="007E06F5"/>
    <w:rsid w:val="007E327A"/>
    <w:rsid w:val="007E4885"/>
    <w:rsid w:val="007E64D9"/>
    <w:rsid w:val="007E6CF8"/>
    <w:rsid w:val="007F0915"/>
    <w:rsid w:val="007F0DBB"/>
    <w:rsid w:val="007F22B0"/>
    <w:rsid w:val="007F555D"/>
    <w:rsid w:val="00800A5B"/>
    <w:rsid w:val="008029D8"/>
    <w:rsid w:val="00805243"/>
    <w:rsid w:val="00806E20"/>
    <w:rsid w:val="008110D9"/>
    <w:rsid w:val="00812E2F"/>
    <w:rsid w:val="008136B6"/>
    <w:rsid w:val="0081610E"/>
    <w:rsid w:val="00820383"/>
    <w:rsid w:val="00820690"/>
    <w:rsid w:val="00827A6F"/>
    <w:rsid w:val="00830E39"/>
    <w:rsid w:val="00831410"/>
    <w:rsid w:val="008378C5"/>
    <w:rsid w:val="00840444"/>
    <w:rsid w:val="00842146"/>
    <w:rsid w:val="00842D06"/>
    <w:rsid w:val="00860C6B"/>
    <w:rsid w:val="00863A23"/>
    <w:rsid w:val="00865CA7"/>
    <w:rsid w:val="008712DC"/>
    <w:rsid w:val="00872D6B"/>
    <w:rsid w:val="00873E8A"/>
    <w:rsid w:val="00881AD3"/>
    <w:rsid w:val="00881BB1"/>
    <w:rsid w:val="00883595"/>
    <w:rsid w:val="008904D7"/>
    <w:rsid w:val="00893581"/>
    <w:rsid w:val="008A0E6B"/>
    <w:rsid w:val="008A2652"/>
    <w:rsid w:val="008B2764"/>
    <w:rsid w:val="008B288D"/>
    <w:rsid w:val="008B39DE"/>
    <w:rsid w:val="008C03AF"/>
    <w:rsid w:val="008C4B0F"/>
    <w:rsid w:val="008D1EA3"/>
    <w:rsid w:val="008D3F61"/>
    <w:rsid w:val="008E5ADF"/>
    <w:rsid w:val="008F2F68"/>
    <w:rsid w:val="008F6022"/>
    <w:rsid w:val="008F603E"/>
    <w:rsid w:val="008F6591"/>
    <w:rsid w:val="00901E74"/>
    <w:rsid w:val="0090406A"/>
    <w:rsid w:val="00905A65"/>
    <w:rsid w:val="009108FD"/>
    <w:rsid w:val="00915AC5"/>
    <w:rsid w:val="00915F78"/>
    <w:rsid w:val="00920E81"/>
    <w:rsid w:val="00926F40"/>
    <w:rsid w:val="00927D3E"/>
    <w:rsid w:val="0093275C"/>
    <w:rsid w:val="0094193E"/>
    <w:rsid w:val="00941DC3"/>
    <w:rsid w:val="0094337B"/>
    <w:rsid w:val="00943C65"/>
    <w:rsid w:val="009442C7"/>
    <w:rsid w:val="009454A3"/>
    <w:rsid w:val="009457CE"/>
    <w:rsid w:val="00947A76"/>
    <w:rsid w:val="00947E6C"/>
    <w:rsid w:val="0095686A"/>
    <w:rsid w:val="0096082F"/>
    <w:rsid w:val="00961916"/>
    <w:rsid w:val="0096223D"/>
    <w:rsid w:val="009624C4"/>
    <w:rsid w:val="009626F2"/>
    <w:rsid w:val="00965C78"/>
    <w:rsid w:val="00965EC9"/>
    <w:rsid w:val="009673D1"/>
    <w:rsid w:val="00967CB9"/>
    <w:rsid w:val="00972AF4"/>
    <w:rsid w:val="00974D24"/>
    <w:rsid w:val="0098243C"/>
    <w:rsid w:val="00985E51"/>
    <w:rsid w:val="009901A6"/>
    <w:rsid w:val="00993074"/>
    <w:rsid w:val="00997992"/>
    <w:rsid w:val="009A6690"/>
    <w:rsid w:val="009A6F18"/>
    <w:rsid w:val="009B08A0"/>
    <w:rsid w:val="009B1AEA"/>
    <w:rsid w:val="009B3282"/>
    <w:rsid w:val="009B3900"/>
    <w:rsid w:val="009B6275"/>
    <w:rsid w:val="009B7DCE"/>
    <w:rsid w:val="009C23A5"/>
    <w:rsid w:val="009C52C9"/>
    <w:rsid w:val="009D260B"/>
    <w:rsid w:val="009D7EE3"/>
    <w:rsid w:val="009E0838"/>
    <w:rsid w:val="009E4F2B"/>
    <w:rsid w:val="009F0C58"/>
    <w:rsid w:val="009F117D"/>
    <w:rsid w:val="009F3246"/>
    <w:rsid w:val="009F3D6D"/>
    <w:rsid w:val="009F5D38"/>
    <w:rsid w:val="009F5FB0"/>
    <w:rsid w:val="009F68E5"/>
    <w:rsid w:val="00A0359F"/>
    <w:rsid w:val="00A043E1"/>
    <w:rsid w:val="00A1287F"/>
    <w:rsid w:val="00A21F22"/>
    <w:rsid w:val="00A263A0"/>
    <w:rsid w:val="00A2705A"/>
    <w:rsid w:val="00A27A84"/>
    <w:rsid w:val="00A376A7"/>
    <w:rsid w:val="00A4177A"/>
    <w:rsid w:val="00A43133"/>
    <w:rsid w:val="00A53CFD"/>
    <w:rsid w:val="00A56380"/>
    <w:rsid w:val="00A572E7"/>
    <w:rsid w:val="00A57936"/>
    <w:rsid w:val="00A60B2B"/>
    <w:rsid w:val="00A6115E"/>
    <w:rsid w:val="00A61760"/>
    <w:rsid w:val="00A62822"/>
    <w:rsid w:val="00A62AB3"/>
    <w:rsid w:val="00A6402E"/>
    <w:rsid w:val="00A712C5"/>
    <w:rsid w:val="00A71DA2"/>
    <w:rsid w:val="00A73467"/>
    <w:rsid w:val="00A74DAC"/>
    <w:rsid w:val="00A75890"/>
    <w:rsid w:val="00A7596A"/>
    <w:rsid w:val="00A75D7B"/>
    <w:rsid w:val="00A84116"/>
    <w:rsid w:val="00A87DB1"/>
    <w:rsid w:val="00A9181A"/>
    <w:rsid w:val="00A9442F"/>
    <w:rsid w:val="00A97F0B"/>
    <w:rsid w:val="00AA1F84"/>
    <w:rsid w:val="00AA2C35"/>
    <w:rsid w:val="00AA4155"/>
    <w:rsid w:val="00AA4910"/>
    <w:rsid w:val="00AA572C"/>
    <w:rsid w:val="00AA687E"/>
    <w:rsid w:val="00AA7020"/>
    <w:rsid w:val="00AB148F"/>
    <w:rsid w:val="00AB2026"/>
    <w:rsid w:val="00AB43EB"/>
    <w:rsid w:val="00AC408E"/>
    <w:rsid w:val="00AC4D68"/>
    <w:rsid w:val="00AC6ECF"/>
    <w:rsid w:val="00AC7931"/>
    <w:rsid w:val="00AD01ED"/>
    <w:rsid w:val="00AD0515"/>
    <w:rsid w:val="00AD32F3"/>
    <w:rsid w:val="00AD3BF9"/>
    <w:rsid w:val="00AD5AB5"/>
    <w:rsid w:val="00AD5F2E"/>
    <w:rsid w:val="00AE0716"/>
    <w:rsid w:val="00AE109B"/>
    <w:rsid w:val="00AE3029"/>
    <w:rsid w:val="00AE3757"/>
    <w:rsid w:val="00AE3B9E"/>
    <w:rsid w:val="00AF0514"/>
    <w:rsid w:val="00B0107E"/>
    <w:rsid w:val="00B069AE"/>
    <w:rsid w:val="00B1104D"/>
    <w:rsid w:val="00B136B5"/>
    <w:rsid w:val="00B23841"/>
    <w:rsid w:val="00B24536"/>
    <w:rsid w:val="00B302CD"/>
    <w:rsid w:val="00B31491"/>
    <w:rsid w:val="00B34092"/>
    <w:rsid w:val="00B400F6"/>
    <w:rsid w:val="00B412CD"/>
    <w:rsid w:val="00B419EB"/>
    <w:rsid w:val="00B41B17"/>
    <w:rsid w:val="00B4450F"/>
    <w:rsid w:val="00B454AC"/>
    <w:rsid w:val="00B54EFF"/>
    <w:rsid w:val="00B56D5C"/>
    <w:rsid w:val="00B57A9C"/>
    <w:rsid w:val="00B609D0"/>
    <w:rsid w:val="00B66E48"/>
    <w:rsid w:val="00B6786B"/>
    <w:rsid w:val="00B73CE7"/>
    <w:rsid w:val="00B7543A"/>
    <w:rsid w:val="00B80FD2"/>
    <w:rsid w:val="00B91A4D"/>
    <w:rsid w:val="00BA14CF"/>
    <w:rsid w:val="00BA2722"/>
    <w:rsid w:val="00BB4E56"/>
    <w:rsid w:val="00BC07E9"/>
    <w:rsid w:val="00BC1845"/>
    <w:rsid w:val="00BC3C67"/>
    <w:rsid w:val="00BC4254"/>
    <w:rsid w:val="00BC42E9"/>
    <w:rsid w:val="00BC4496"/>
    <w:rsid w:val="00BC48A0"/>
    <w:rsid w:val="00BC4B42"/>
    <w:rsid w:val="00BD3A9E"/>
    <w:rsid w:val="00BD5B8D"/>
    <w:rsid w:val="00BF24AB"/>
    <w:rsid w:val="00BF290C"/>
    <w:rsid w:val="00C011F6"/>
    <w:rsid w:val="00C01CD7"/>
    <w:rsid w:val="00C0316F"/>
    <w:rsid w:val="00C103F2"/>
    <w:rsid w:val="00C110DF"/>
    <w:rsid w:val="00C15027"/>
    <w:rsid w:val="00C247CD"/>
    <w:rsid w:val="00C268BB"/>
    <w:rsid w:val="00C3437F"/>
    <w:rsid w:val="00C35206"/>
    <w:rsid w:val="00C425BD"/>
    <w:rsid w:val="00C46265"/>
    <w:rsid w:val="00C463B0"/>
    <w:rsid w:val="00C52FCC"/>
    <w:rsid w:val="00C54D3B"/>
    <w:rsid w:val="00C65881"/>
    <w:rsid w:val="00C65EDE"/>
    <w:rsid w:val="00C70875"/>
    <w:rsid w:val="00C713BF"/>
    <w:rsid w:val="00C716ED"/>
    <w:rsid w:val="00C742C3"/>
    <w:rsid w:val="00C879FB"/>
    <w:rsid w:val="00C90980"/>
    <w:rsid w:val="00C909C4"/>
    <w:rsid w:val="00C90E51"/>
    <w:rsid w:val="00C92739"/>
    <w:rsid w:val="00C93FB8"/>
    <w:rsid w:val="00C944C1"/>
    <w:rsid w:val="00CA7B7E"/>
    <w:rsid w:val="00CB0DE0"/>
    <w:rsid w:val="00CB64B0"/>
    <w:rsid w:val="00CC2542"/>
    <w:rsid w:val="00CC56E6"/>
    <w:rsid w:val="00CC633E"/>
    <w:rsid w:val="00CC6EA4"/>
    <w:rsid w:val="00CD304A"/>
    <w:rsid w:val="00CD799A"/>
    <w:rsid w:val="00CE0390"/>
    <w:rsid w:val="00CF08FF"/>
    <w:rsid w:val="00CF4993"/>
    <w:rsid w:val="00CF6469"/>
    <w:rsid w:val="00D04FEA"/>
    <w:rsid w:val="00D060D0"/>
    <w:rsid w:val="00D12333"/>
    <w:rsid w:val="00D128F8"/>
    <w:rsid w:val="00D13A74"/>
    <w:rsid w:val="00D17EE0"/>
    <w:rsid w:val="00D23832"/>
    <w:rsid w:val="00D245AD"/>
    <w:rsid w:val="00D25393"/>
    <w:rsid w:val="00D2575B"/>
    <w:rsid w:val="00D26962"/>
    <w:rsid w:val="00D30B43"/>
    <w:rsid w:val="00D339F1"/>
    <w:rsid w:val="00D33FC3"/>
    <w:rsid w:val="00D40C86"/>
    <w:rsid w:val="00D41450"/>
    <w:rsid w:val="00D426BC"/>
    <w:rsid w:val="00D478C1"/>
    <w:rsid w:val="00D5153E"/>
    <w:rsid w:val="00D57778"/>
    <w:rsid w:val="00D61D0A"/>
    <w:rsid w:val="00D623E5"/>
    <w:rsid w:val="00D637CC"/>
    <w:rsid w:val="00D657EC"/>
    <w:rsid w:val="00D678C2"/>
    <w:rsid w:val="00D7357E"/>
    <w:rsid w:val="00D75B8A"/>
    <w:rsid w:val="00D8042A"/>
    <w:rsid w:val="00D84978"/>
    <w:rsid w:val="00D86025"/>
    <w:rsid w:val="00D91378"/>
    <w:rsid w:val="00D94556"/>
    <w:rsid w:val="00D957B6"/>
    <w:rsid w:val="00DA3127"/>
    <w:rsid w:val="00DC02EA"/>
    <w:rsid w:val="00DC0406"/>
    <w:rsid w:val="00DC6DE5"/>
    <w:rsid w:val="00DD3134"/>
    <w:rsid w:val="00DD3D25"/>
    <w:rsid w:val="00DD5FDC"/>
    <w:rsid w:val="00DD790B"/>
    <w:rsid w:val="00DE2C8E"/>
    <w:rsid w:val="00DE5C8B"/>
    <w:rsid w:val="00DF0925"/>
    <w:rsid w:val="00DF141F"/>
    <w:rsid w:val="00DF55D1"/>
    <w:rsid w:val="00DF7D16"/>
    <w:rsid w:val="00E00E3B"/>
    <w:rsid w:val="00E02C34"/>
    <w:rsid w:val="00E03B33"/>
    <w:rsid w:val="00E06892"/>
    <w:rsid w:val="00E072C2"/>
    <w:rsid w:val="00E07A75"/>
    <w:rsid w:val="00E07DE0"/>
    <w:rsid w:val="00E12158"/>
    <w:rsid w:val="00E13768"/>
    <w:rsid w:val="00E165F6"/>
    <w:rsid w:val="00E17F76"/>
    <w:rsid w:val="00E21D09"/>
    <w:rsid w:val="00E2409D"/>
    <w:rsid w:val="00E249EC"/>
    <w:rsid w:val="00E24B0E"/>
    <w:rsid w:val="00E2683A"/>
    <w:rsid w:val="00E26AE0"/>
    <w:rsid w:val="00E32307"/>
    <w:rsid w:val="00E41810"/>
    <w:rsid w:val="00E45F17"/>
    <w:rsid w:val="00E5056D"/>
    <w:rsid w:val="00E55768"/>
    <w:rsid w:val="00E566FB"/>
    <w:rsid w:val="00E63E7B"/>
    <w:rsid w:val="00E67A17"/>
    <w:rsid w:val="00E705D4"/>
    <w:rsid w:val="00E740A4"/>
    <w:rsid w:val="00E77170"/>
    <w:rsid w:val="00E7744D"/>
    <w:rsid w:val="00E80D72"/>
    <w:rsid w:val="00E80F01"/>
    <w:rsid w:val="00E85C2B"/>
    <w:rsid w:val="00E906BF"/>
    <w:rsid w:val="00E92EE0"/>
    <w:rsid w:val="00E94442"/>
    <w:rsid w:val="00E959C9"/>
    <w:rsid w:val="00E95C43"/>
    <w:rsid w:val="00EA1D68"/>
    <w:rsid w:val="00EA4565"/>
    <w:rsid w:val="00EA67EB"/>
    <w:rsid w:val="00EA6C81"/>
    <w:rsid w:val="00EA7A2E"/>
    <w:rsid w:val="00EB03A0"/>
    <w:rsid w:val="00EB292D"/>
    <w:rsid w:val="00EB40E1"/>
    <w:rsid w:val="00EB5339"/>
    <w:rsid w:val="00EB7B5B"/>
    <w:rsid w:val="00EB7E2F"/>
    <w:rsid w:val="00EC0988"/>
    <w:rsid w:val="00EC5250"/>
    <w:rsid w:val="00EC701C"/>
    <w:rsid w:val="00EC79B4"/>
    <w:rsid w:val="00ED020C"/>
    <w:rsid w:val="00ED182D"/>
    <w:rsid w:val="00ED411A"/>
    <w:rsid w:val="00ED60B6"/>
    <w:rsid w:val="00ED7DBD"/>
    <w:rsid w:val="00EE274E"/>
    <w:rsid w:val="00EE5594"/>
    <w:rsid w:val="00EF1BD5"/>
    <w:rsid w:val="00EF2ED0"/>
    <w:rsid w:val="00EF3A8C"/>
    <w:rsid w:val="00EF3D30"/>
    <w:rsid w:val="00EF750E"/>
    <w:rsid w:val="00EF7634"/>
    <w:rsid w:val="00EF7A19"/>
    <w:rsid w:val="00F00942"/>
    <w:rsid w:val="00F03196"/>
    <w:rsid w:val="00F143DE"/>
    <w:rsid w:val="00F14BA6"/>
    <w:rsid w:val="00F1602A"/>
    <w:rsid w:val="00F16064"/>
    <w:rsid w:val="00F17B7E"/>
    <w:rsid w:val="00F20269"/>
    <w:rsid w:val="00F25EFC"/>
    <w:rsid w:val="00F26835"/>
    <w:rsid w:val="00F3416F"/>
    <w:rsid w:val="00F344BA"/>
    <w:rsid w:val="00F34627"/>
    <w:rsid w:val="00F36BA6"/>
    <w:rsid w:val="00F36EFF"/>
    <w:rsid w:val="00F416AB"/>
    <w:rsid w:val="00F43951"/>
    <w:rsid w:val="00F44831"/>
    <w:rsid w:val="00F465CF"/>
    <w:rsid w:val="00F50786"/>
    <w:rsid w:val="00F5491C"/>
    <w:rsid w:val="00F575FD"/>
    <w:rsid w:val="00F61B21"/>
    <w:rsid w:val="00F631DA"/>
    <w:rsid w:val="00F64F37"/>
    <w:rsid w:val="00F70C8E"/>
    <w:rsid w:val="00F718C5"/>
    <w:rsid w:val="00F736AA"/>
    <w:rsid w:val="00F752F5"/>
    <w:rsid w:val="00F767F5"/>
    <w:rsid w:val="00F903F6"/>
    <w:rsid w:val="00F91515"/>
    <w:rsid w:val="00F959CA"/>
    <w:rsid w:val="00F97637"/>
    <w:rsid w:val="00FA4C11"/>
    <w:rsid w:val="00FB2647"/>
    <w:rsid w:val="00FB60D9"/>
    <w:rsid w:val="00FB6F88"/>
    <w:rsid w:val="00FB7CF6"/>
    <w:rsid w:val="00FC03DB"/>
    <w:rsid w:val="00FC53F4"/>
    <w:rsid w:val="00FC68E2"/>
    <w:rsid w:val="00FD50D2"/>
    <w:rsid w:val="00FD572A"/>
    <w:rsid w:val="00FD5780"/>
    <w:rsid w:val="00FE0B5E"/>
    <w:rsid w:val="00FE4693"/>
    <w:rsid w:val="00FF2F3B"/>
    <w:rsid w:val="00FF5A2A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A90EF4"/>
  <w15:docId w15:val="{AA1F4CAA-5947-499E-8B12-CD4522EC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42C3"/>
    <w:pPr>
      <w:jc w:val="center"/>
      <w:outlineLvl w:val="0"/>
    </w:pPr>
    <w:rPr>
      <w:rFonts w:ascii="Calibri" w:hAnsi="Calibri" w:cs="Calibri"/>
      <w:b/>
    </w:rPr>
  </w:style>
  <w:style w:type="paragraph" w:styleId="Nagwek2">
    <w:name w:val="heading 2"/>
    <w:basedOn w:val="Normalny"/>
    <w:next w:val="Normalny"/>
    <w:qFormat/>
    <w:rsid w:val="00C742C3"/>
    <w:pPr>
      <w:jc w:val="center"/>
      <w:outlineLvl w:val="1"/>
    </w:pPr>
    <w:rPr>
      <w:rFonts w:ascii="Calibri" w:hAnsi="Calibri" w:cs="Calibri"/>
      <w:b/>
    </w:rPr>
  </w:style>
  <w:style w:type="paragraph" w:styleId="Nagwek3">
    <w:name w:val="heading 3"/>
    <w:basedOn w:val="Normalny"/>
    <w:next w:val="Normalny"/>
    <w:qFormat/>
    <w:pPr>
      <w:keepNext/>
      <w:tabs>
        <w:tab w:val="num" w:pos="0"/>
      </w:tabs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7z0">
    <w:name w:val="WW8Num7z0"/>
    <w:rPr>
      <w:color w:val="000000"/>
    </w:rPr>
  </w:style>
  <w:style w:type="character" w:customStyle="1" w:styleId="WW8Num8z3">
    <w:name w:val="WW8Num8z3"/>
    <w:rPr>
      <w:rFonts w:ascii="Times New Roman" w:hAnsi="Times New Roman" w:cs="Times New Roman"/>
    </w:rPr>
  </w:style>
  <w:style w:type="character" w:customStyle="1" w:styleId="WW8Num12z0">
    <w:name w:val="WW8Num12z0"/>
    <w:rPr>
      <w:i w:val="0"/>
      <w:color w:val="00000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pPr>
      <w:tabs>
        <w:tab w:val="left" w:pos="540"/>
      </w:tabs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</w:style>
  <w:style w:type="paragraph" w:customStyle="1" w:styleId="Tekstpodstawowywcity31">
    <w:name w:val="Tekst podstawowy wcięty 31"/>
    <w:basedOn w:val="Normalny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paragraph" w:customStyle="1" w:styleId="Tekstpodstawowy31">
    <w:name w:val="Tekst podstawowy 31"/>
    <w:basedOn w:val="Normalny"/>
    <w:pPr>
      <w:jc w:val="center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table" w:styleId="Tabela-Siatka">
    <w:name w:val="Table Grid"/>
    <w:basedOn w:val="Standardowy"/>
    <w:uiPriority w:val="39"/>
    <w:rsid w:val="00941DC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70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4A4C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rsid w:val="00D40C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40C8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D40C8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D40C86"/>
    <w:rPr>
      <w:b/>
      <w:bCs/>
    </w:rPr>
  </w:style>
  <w:style w:type="character" w:customStyle="1" w:styleId="TematkomentarzaZnak">
    <w:name w:val="Temat komentarza Znak"/>
    <w:link w:val="Tematkomentarza"/>
    <w:rsid w:val="00D40C86"/>
    <w:rPr>
      <w:b/>
      <w:bCs/>
      <w:lang w:eastAsia="ar-SA"/>
    </w:rPr>
  </w:style>
  <w:style w:type="character" w:customStyle="1" w:styleId="size">
    <w:name w:val="size"/>
    <w:basedOn w:val="Domylnaczcionkaakapitu"/>
    <w:rsid w:val="00261909"/>
  </w:style>
  <w:style w:type="character" w:customStyle="1" w:styleId="StopkaZnak">
    <w:name w:val="Stopka Znak"/>
    <w:link w:val="Stopka"/>
    <w:uiPriority w:val="99"/>
    <w:rsid w:val="007A4B71"/>
    <w:rPr>
      <w:sz w:val="28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906B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906BF"/>
    <w:rPr>
      <w:lang w:eastAsia="ar-SA"/>
    </w:rPr>
  </w:style>
  <w:style w:type="character" w:styleId="Odwoanieprzypisukocowego">
    <w:name w:val="endnote reference"/>
    <w:rsid w:val="00E906B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906B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906BF"/>
    <w:rPr>
      <w:lang w:eastAsia="ar-SA"/>
    </w:rPr>
  </w:style>
  <w:style w:type="character" w:styleId="Odwoanieprzypisudolnego">
    <w:name w:val="footnote reference"/>
    <w:rsid w:val="00E90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745E-9B6B-4F9D-8164-BF3173F2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PWSZ w Kaliszu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/>
  <dc:creator>mstanecka</dc:creator>
  <cp:keywords/>
  <dc:description/>
  <cp:lastModifiedBy>Dominik Łapa</cp:lastModifiedBy>
  <cp:revision>4</cp:revision>
  <cp:lastPrinted>2025-07-02T07:33:00Z</cp:lastPrinted>
  <dcterms:created xsi:type="dcterms:W3CDTF">2025-07-07T07:10:00Z</dcterms:created>
  <dcterms:modified xsi:type="dcterms:W3CDTF">2025-07-08T12:12:00Z</dcterms:modified>
</cp:coreProperties>
</file>